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77340" w14:textId="516D0FC8" w:rsidR="009C0507" w:rsidRPr="004825A9" w:rsidRDefault="009C0507" w:rsidP="009C0507">
      <w:pPr>
        <w:shd w:val="clear" w:color="auto" w:fill="FFFFFF"/>
        <w:spacing w:after="67" w:line="384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4825A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 xml:space="preserve">Numer referencyjny postępowania: </w:t>
      </w:r>
      <w:r w:rsidRPr="008E5B4F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ZO/WMN</w:t>
      </w:r>
      <w:r w:rsidR="008E5B4F" w:rsidRPr="008E5B4F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/</w:t>
      </w:r>
      <w:r w:rsidR="008E5B4F" w:rsidRPr="008E5B4F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35</w:t>
      </w:r>
      <w:r w:rsidR="008E5B4F" w:rsidRPr="008E5B4F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/</w:t>
      </w:r>
      <w:r w:rsidR="006F1A72" w:rsidRPr="008E5B4F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202</w:t>
      </w:r>
      <w:r w:rsidR="0024660D" w:rsidRPr="008E5B4F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4</w:t>
      </w:r>
    </w:p>
    <w:p w14:paraId="47684A56" w14:textId="779469B6" w:rsidR="00AD2998" w:rsidRPr="004825A9" w:rsidRDefault="00AD2998" w:rsidP="00AD2998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4825A9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A70F77" w:rsidRPr="004825A9">
        <w:rPr>
          <w:rFonts w:asciiTheme="minorHAnsi" w:hAnsiTheme="minorHAnsi" w:cstheme="minorHAnsi"/>
          <w:b/>
          <w:sz w:val="20"/>
          <w:szCs w:val="20"/>
        </w:rPr>
        <w:t>1</w:t>
      </w:r>
    </w:p>
    <w:p w14:paraId="47684A57" w14:textId="77777777" w:rsidR="00AD2998" w:rsidRPr="004825A9" w:rsidRDefault="00AD2998" w:rsidP="00AD2998">
      <w:pPr>
        <w:ind w:right="6772"/>
        <w:jc w:val="center"/>
        <w:rPr>
          <w:rFonts w:asciiTheme="minorHAnsi" w:hAnsiTheme="minorHAnsi" w:cstheme="minorHAnsi"/>
          <w:sz w:val="20"/>
          <w:szCs w:val="20"/>
        </w:rPr>
      </w:pPr>
    </w:p>
    <w:p w14:paraId="47684A58" w14:textId="77777777" w:rsidR="00AD2998" w:rsidRPr="004825A9" w:rsidRDefault="00AD2998" w:rsidP="00AD2998">
      <w:pPr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47684A5B" w14:textId="77777777" w:rsidR="0086218C" w:rsidRPr="004825A9" w:rsidRDefault="0086218C" w:rsidP="00AD2998">
      <w:pPr>
        <w:rPr>
          <w:rFonts w:asciiTheme="minorHAnsi" w:hAnsiTheme="minorHAnsi" w:cstheme="minorHAnsi"/>
          <w:sz w:val="22"/>
          <w:szCs w:val="22"/>
        </w:rPr>
      </w:pPr>
    </w:p>
    <w:p w14:paraId="47684A5C" w14:textId="270BB0B7" w:rsidR="00741666" w:rsidRPr="009B0B7D" w:rsidRDefault="00741666" w:rsidP="009B0B7D">
      <w:pPr>
        <w:pStyle w:val="AG2"/>
        <w:ind w:left="567" w:hanging="567"/>
        <w:jc w:val="center"/>
        <w:rPr>
          <w:rFonts w:asciiTheme="minorHAnsi" w:hAnsiTheme="minorHAnsi" w:cstheme="minorHAnsi"/>
        </w:rPr>
      </w:pPr>
      <w:r w:rsidRPr="009B0B7D">
        <w:rPr>
          <w:rFonts w:asciiTheme="minorHAnsi" w:hAnsiTheme="minorHAnsi" w:cstheme="minorHAnsi"/>
        </w:rPr>
        <w:t>FORMULARZ OFERT</w:t>
      </w:r>
      <w:r w:rsidR="00A3755D" w:rsidRPr="009B0B7D">
        <w:rPr>
          <w:rFonts w:asciiTheme="minorHAnsi" w:hAnsiTheme="minorHAnsi" w:cstheme="minorHAnsi"/>
        </w:rPr>
        <w:t>OWY</w:t>
      </w:r>
    </w:p>
    <w:p w14:paraId="0ABBA2D6" w14:textId="77777777" w:rsidR="005C219F" w:rsidRPr="004825A9" w:rsidRDefault="005C219F" w:rsidP="00E80A5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5ABE39A" w14:textId="183E5534" w:rsidR="0024660D" w:rsidRDefault="00F54A96" w:rsidP="0024660D">
      <w:pPr>
        <w:spacing w:before="14"/>
        <w:ind w:left="20" w:right="20"/>
        <w:jc w:val="center"/>
        <w:rPr>
          <w:rFonts w:ascii="Arial" w:eastAsia="Calibri" w:hAnsi="Arial" w:cs="Arial"/>
          <w:color w:val="auto"/>
          <w:sz w:val="16"/>
          <w:szCs w:val="16"/>
        </w:rPr>
      </w:pPr>
      <w:r w:rsidRPr="004825A9">
        <w:rPr>
          <w:rFonts w:asciiTheme="minorHAnsi" w:hAnsiTheme="minorHAnsi" w:cstheme="minorHAnsi"/>
          <w:sz w:val="22"/>
          <w:szCs w:val="22"/>
        </w:rPr>
        <w:t xml:space="preserve">Składając ofertę w postępowaniu o udzielenie Zamówienia Publicznego </w:t>
      </w:r>
      <w:r w:rsidR="008D5F96" w:rsidRPr="004825A9">
        <w:rPr>
          <w:rFonts w:asciiTheme="minorHAnsi" w:hAnsiTheme="minorHAnsi" w:cstheme="minorHAnsi"/>
          <w:sz w:val="22"/>
          <w:szCs w:val="22"/>
        </w:rPr>
        <w:t>prowadzon</w:t>
      </w:r>
      <w:r w:rsidRPr="004825A9">
        <w:rPr>
          <w:rFonts w:asciiTheme="minorHAnsi" w:hAnsiTheme="minorHAnsi" w:cstheme="minorHAnsi"/>
          <w:sz w:val="22"/>
          <w:szCs w:val="22"/>
        </w:rPr>
        <w:t xml:space="preserve">ego </w:t>
      </w:r>
      <w:r w:rsidR="008D5F96" w:rsidRPr="004825A9">
        <w:rPr>
          <w:rFonts w:asciiTheme="minorHAnsi" w:hAnsiTheme="minorHAnsi" w:cstheme="minorHAnsi"/>
          <w:sz w:val="22"/>
          <w:szCs w:val="22"/>
        </w:rPr>
        <w:t xml:space="preserve">w trybie </w:t>
      </w:r>
      <w:r w:rsidR="000D0CDC">
        <w:rPr>
          <w:rFonts w:asciiTheme="minorHAnsi" w:hAnsiTheme="minorHAnsi" w:cstheme="minorHAnsi"/>
          <w:sz w:val="22"/>
          <w:szCs w:val="22"/>
        </w:rPr>
        <w:t xml:space="preserve">zapytania ofertowego </w:t>
      </w:r>
      <w:r w:rsidR="008D5F96" w:rsidRPr="004825A9">
        <w:rPr>
          <w:rFonts w:asciiTheme="minorHAnsi" w:hAnsiTheme="minorHAnsi" w:cstheme="minorHAnsi"/>
          <w:sz w:val="22"/>
          <w:szCs w:val="22"/>
        </w:rPr>
        <w:t xml:space="preserve"> </w:t>
      </w:r>
      <w:r w:rsidR="009C0507" w:rsidRPr="004825A9">
        <w:rPr>
          <w:rFonts w:asciiTheme="minorHAnsi" w:hAnsiTheme="minorHAnsi" w:cstheme="minorHAnsi"/>
          <w:sz w:val="22"/>
          <w:szCs w:val="22"/>
        </w:rPr>
        <w:t xml:space="preserve">poniżej </w:t>
      </w:r>
      <w:r w:rsidR="00A37634" w:rsidRPr="004825A9">
        <w:rPr>
          <w:rFonts w:asciiTheme="minorHAnsi" w:hAnsiTheme="minorHAnsi" w:cstheme="minorHAnsi"/>
          <w:sz w:val="22"/>
          <w:szCs w:val="22"/>
        </w:rPr>
        <w:t xml:space="preserve">kwoty </w:t>
      </w:r>
      <w:r w:rsidR="009C0507" w:rsidRPr="004825A9">
        <w:rPr>
          <w:rFonts w:asciiTheme="minorHAnsi" w:hAnsiTheme="minorHAnsi" w:cstheme="minorHAnsi"/>
          <w:sz w:val="22"/>
          <w:szCs w:val="22"/>
        </w:rPr>
        <w:t xml:space="preserve">130.000 złotych </w:t>
      </w:r>
      <w:r w:rsidR="00741666" w:rsidRPr="004825A9">
        <w:rPr>
          <w:rFonts w:asciiTheme="minorHAnsi" w:hAnsiTheme="minorHAnsi" w:cstheme="minorHAnsi"/>
          <w:sz w:val="22"/>
          <w:szCs w:val="22"/>
        </w:rPr>
        <w:t xml:space="preserve">na </w:t>
      </w:r>
      <w:r w:rsidR="00505A41" w:rsidRPr="004825A9">
        <w:rPr>
          <w:rFonts w:asciiTheme="minorHAnsi" w:hAnsiTheme="minorHAnsi" w:cstheme="minorHAnsi"/>
          <w:sz w:val="22"/>
          <w:szCs w:val="22"/>
        </w:rPr>
        <w:t>zadanie pod nazwą:</w:t>
      </w:r>
    </w:p>
    <w:p w14:paraId="0E4778CB" w14:textId="418B1551" w:rsidR="0024660D" w:rsidRPr="0024660D" w:rsidRDefault="0024660D" w:rsidP="0024660D">
      <w:pPr>
        <w:pStyle w:val="Tekstpodstawowy"/>
        <w:spacing w:before="185"/>
        <w:jc w:val="center"/>
        <w:rPr>
          <w:rFonts w:ascii="Arial" w:hAnsi="Arial" w:cs="Arial"/>
          <w:b/>
          <w:w w:val="105"/>
          <w:sz w:val="16"/>
          <w:szCs w:val="16"/>
        </w:rPr>
      </w:pPr>
      <w:r w:rsidRPr="0024660D">
        <w:rPr>
          <w:rFonts w:ascii="Arial" w:hAnsi="Arial" w:cs="Arial"/>
          <w:b/>
          <w:w w:val="105"/>
          <w:sz w:val="16"/>
          <w:szCs w:val="16"/>
        </w:rPr>
        <w:t>WYKONANIE AUDYTU KONSERWATORSKIEGO MUZEALIÓW PRZEZNACZONYCH DO EKSPOZYCJI NA WYSTAWIE STAŁEJ W NOWEJ SIEDZIBIE MUZEUM POWSTANIA WIELKOPOLSKIEGO 1918-1919</w:t>
      </w:r>
    </w:p>
    <w:p w14:paraId="47684A5D" w14:textId="289E8D9F" w:rsidR="00741666" w:rsidRPr="004825A9" w:rsidRDefault="00741666" w:rsidP="00AF7B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825A9">
        <w:rPr>
          <w:rFonts w:asciiTheme="minorHAnsi" w:hAnsiTheme="minorHAnsi" w:cstheme="minorHAnsi"/>
          <w:sz w:val="22"/>
          <w:szCs w:val="22"/>
        </w:rPr>
        <w:t xml:space="preserve">, </w:t>
      </w:r>
      <w:r w:rsidR="00F54A96" w:rsidRPr="004825A9">
        <w:rPr>
          <w:rFonts w:asciiTheme="minorHAnsi" w:hAnsiTheme="minorHAnsi" w:cstheme="minorHAnsi"/>
          <w:sz w:val="22"/>
          <w:szCs w:val="22"/>
        </w:rPr>
        <w:t>my niżej podpisani:</w:t>
      </w:r>
      <w:r w:rsidRPr="004825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684A5E" w14:textId="77777777" w:rsidR="00741666" w:rsidRPr="004825A9" w:rsidRDefault="00741666" w:rsidP="007416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684A5F" w14:textId="626C13AB" w:rsidR="00F54A96" w:rsidRPr="004825A9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3932480">
        <w:rPr>
          <w:rFonts w:asciiTheme="minorHAnsi" w:hAnsiTheme="minorHAnsi" w:cstheme="minorBidi"/>
          <w:b/>
          <w:bCs/>
          <w:sz w:val="22"/>
          <w:szCs w:val="22"/>
        </w:rPr>
        <w:t>Wykonawca</w:t>
      </w:r>
      <w:r w:rsidR="000D30B2">
        <w:rPr>
          <w:rFonts w:asciiTheme="minorHAnsi" w:hAnsiTheme="minorHAnsi" w:cstheme="minorBidi"/>
          <w:b/>
          <w:bCs/>
          <w:sz w:val="22"/>
          <w:szCs w:val="22"/>
        </w:rPr>
        <w:t>/Imię i nazwisko</w:t>
      </w:r>
      <w:r w:rsidR="00A37634" w:rsidRPr="03932480">
        <w:rPr>
          <w:rStyle w:val="Odwoanieprzypisudolnego"/>
          <w:rFonts w:asciiTheme="minorHAnsi" w:hAnsiTheme="minorHAnsi" w:cstheme="minorBidi"/>
          <w:b/>
          <w:bCs/>
          <w:sz w:val="22"/>
          <w:szCs w:val="22"/>
        </w:rPr>
        <w:footnoteReference w:id="2"/>
      </w:r>
      <w:r w:rsidRPr="03932480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bookmarkStart w:id="0" w:name="_GoBack"/>
      <w:bookmarkEnd w:id="0"/>
      <w:r w:rsidRPr="03932480">
        <w:rPr>
          <w:rFonts w:asciiTheme="minorHAnsi" w:hAnsiTheme="minorHAnsi" w:cstheme="minorBidi"/>
          <w:sz w:val="22"/>
          <w:szCs w:val="22"/>
        </w:rPr>
        <w:t>……</w:t>
      </w:r>
      <w:r w:rsidR="00E95901" w:rsidRPr="03932480">
        <w:rPr>
          <w:rFonts w:asciiTheme="minorHAnsi" w:hAnsiTheme="minorHAnsi" w:cstheme="minorBidi"/>
          <w:sz w:val="22"/>
          <w:szCs w:val="22"/>
        </w:rPr>
        <w:t>………………………</w:t>
      </w:r>
      <w:r w:rsidR="00334B9D" w:rsidRPr="03932480">
        <w:rPr>
          <w:rFonts w:asciiTheme="minorHAnsi" w:hAnsiTheme="minorHAnsi" w:cstheme="minorBidi"/>
          <w:sz w:val="22"/>
          <w:szCs w:val="22"/>
        </w:rPr>
        <w:t>..</w:t>
      </w:r>
      <w:r w:rsidR="00E95901" w:rsidRPr="03932480">
        <w:rPr>
          <w:rFonts w:asciiTheme="minorHAnsi" w:hAnsiTheme="minorHAnsi" w:cstheme="minorBidi"/>
          <w:sz w:val="22"/>
          <w:szCs w:val="22"/>
        </w:rPr>
        <w:t>………</w:t>
      </w:r>
      <w:r w:rsidRPr="03932480">
        <w:rPr>
          <w:rFonts w:asciiTheme="minorHAnsi" w:hAnsiTheme="minorHAnsi" w:cstheme="minorBidi"/>
          <w:sz w:val="22"/>
          <w:szCs w:val="22"/>
        </w:rPr>
        <w:t>………………………………………………………</w:t>
      </w:r>
      <w:r w:rsidR="00E95901" w:rsidRPr="03932480">
        <w:rPr>
          <w:rFonts w:asciiTheme="minorHAnsi" w:hAnsiTheme="minorHAnsi" w:cstheme="minorBidi"/>
          <w:sz w:val="22"/>
          <w:szCs w:val="22"/>
        </w:rPr>
        <w:t>…</w:t>
      </w:r>
      <w:r w:rsidRPr="03932480">
        <w:rPr>
          <w:rFonts w:asciiTheme="minorHAnsi" w:hAnsiTheme="minorHAnsi" w:cstheme="minorBidi"/>
          <w:sz w:val="22"/>
          <w:szCs w:val="22"/>
        </w:rPr>
        <w:t>……………………………………  ul. ……………………………………………………</w:t>
      </w:r>
      <w:r w:rsidR="00E95901" w:rsidRPr="03932480">
        <w:rPr>
          <w:rFonts w:asciiTheme="minorHAnsi" w:hAnsiTheme="minorHAnsi" w:cstheme="minorBidi"/>
          <w:sz w:val="22"/>
          <w:szCs w:val="22"/>
        </w:rPr>
        <w:t>…………………………………..</w:t>
      </w:r>
      <w:r w:rsidRPr="03932480">
        <w:rPr>
          <w:rFonts w:asciiTheme="minorHAnsi" w:hAnsiTheme="minorHAnsi" w:cstheme="minorBidi"/>
          <w:sz w:val="22"/>
          <w:szCs w:val="22"/>
        </w:rPr>
        <w:t>……………………</w:t>
      </w:r>
      <w:r w:rsidR="00E95901" w:rsidRPr="03932480">
        <w:rPr>
          <w:rFonts w:asciiTheme="minorHAnsi" w:hAnsiTheme="minorHAnsi" w:cstheme="minorBidi"/>
          <w:sz w:val="22"/>
          <w:szCs w:val="22"/>
        </w:rPr>
        <w:t>..</w:t>
      </w:r>
      <w:r w:rsidRPr="03932480">
        <w:rPr>
          <w:rFonts w:asciiTheme="minorHAnsi" w:hAnsiTheme="minorHAnsi" w:cstheme="minorBidi"/>
          <w:sz w:val="22"/>
          <w:szCs w:val="22"/>
        </w:rPr>
        <w:t>……………………………………..</w:t>
      </w:r>
    </w:p>
    <w:p w14:paraId="47684A60" w14:textId="77777777" w:rsidR="00F54A96" w:rsidRPr="004825A9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825A9">
        <w:rPr>
          <w:rFonts w:asciiTheme="minorHAnsi" w:hAnsiTheme="minorHAnsi" w:cstheme="minorHAnsi"/>
          <w:sz w:val="22"/>
          <w:szCs w:val="22"/>
        </w:rPr>
        <w:t xml:space="preserve">kod </w:t>
      </w:r>
      <w:r w:rsidR="0000686B" w:rsidRPr="004825A9">
        <w:rPr>
          <w:rFonts w:asciiTheme="minorHAnsi" w:hAnsiTheme="minorHAnsi" w:cstheme="minorHAnsi"/>
          <w:sz w:val="22"/>
          <w:szCs w:val="22"/>
        </w:rPr>
        <w:t>…………………</w:t>
      </w:r>
      <w:r w:rsidR="00E95901" w:rsidRPr="004825A9">
        <w:rPr>
          <w:rFonts w:asciiTheme="minorHAnsi" w:hAnsiTheme="minorHAnsi" w:cstheme="minorHAnsi"/>
          <w:sz w:val="22"/>
          <w:szCs w:val="22"/>
        </w:rPr>
        <w:t>…………..</w:t>
      </w:r>
      <w:r w:rsidR="0000686B" w:rsidRPr="004825A9">
        <w:rPr>
          <w:rFonts w:asciiTheme="minorHAnsi" w:hAnsiTheme="minorHAnsi" w:cstheme="minorHAnsi"/>
          <w:sz w:val="22"/>
          <w:szCs w:val="22"/>
        </w:rPr>
        <w:t>……………</w:t>
      </w:r>
      <w:r w:rsidRPr="004825A9">
        <w:rPr>
          <w:rFonts w:asciiTheme="minorHAnsi" w:hAnsiTheme="minorHAnsi" w:cstheme="minorHAnsi"/>
          <w:sz w:val="22"/>
          <w:szCs w:val="22"/>
        </w:rPr>
        <w:t xml:space="preserve"> miasto</w:t>
      </w:r>
      <w:r w:rsidR="0032767D" w:rsidRPr="004825A9">
        <w:rPr>
          <w:rFonts w:asciiTheme="minorHAnsi" w:hAnsiTheme="minorHAnsi" w:cstheme="minorHAnsi"/>
          <w:sz w:val="22"/>
          <w:szCs w:val="22"/>
        </w:rPr>
        <w:t>………</w:t>
      </w:r>
      <w:r w:rsidR="00E95901" w:rsidRPr="004825A9">
        <w:rPr>
          <w:rFonts w:asciiTheme="minorHAnsi" w:hAnsiTheme="minorHAnsi" w:cstheme="minorHAnsi"/>
          <w:sz w:val="22"/>
          <w:szCs w:val="22"/>
        </w:rPr>
        <w:t>…………………</w:t>
      </w:r>
      <w:r w:rsidR="0032767D" w:rsidRPr="004825A9">
        <w:rPr>
          <w:rFonts w:asciiTheme="minorHAnsi" w:hAnsiTheme="minorHAnsi" w:cstheme="minorHAnsi"/>
          <w:sz w:val="22"/>
          <w:szCs w:val="22"/>
        </w:rPr>
        <w:t>…………………… kraj ………………</w:t>
      </w:r>
      <w:r w:rsidR="00E95901" w:rsidRPr="004825A9">
        <w:rPr>
          <w:rFonts w:asciiTheme="minorHAnsi" w:hAnsiTheme="minorHAnsi" w:cstheme="minorHAnsi"/>
          <w:sz w:val="22"/>
          <w:szCs w:val="22"/>
        </w:rPr>
        <w:t>…….</w:t>
      </w:r>
      <w:r w:rsidR="0032767D" w:rsidRPr="004825A9">
        <w:rPr>
          <w:rFonts w:asciiTheme="minorHAnsi" w:hAnsiTheme="minorHAnsi" w:cstheme="minorHAnsi"/>
          <w:sz w:val="22"/>
          <w:szCs w:val="22"/>
        </w:rPr>
        <w:t>………………</w:t>
      </w:r>
    </w:p>
    <w:p w14:paraId="47684A61" w14:textId="002DAC96" w:rsidR="00F54A96" w:rsidRPr="004825A9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825A9">
        <w:rPr>
          <w:rFonts w:asciiTheme="minorHAnsi" w:hAnsiTheme="minorHAnsi" w:cstheme="minorHAnsi"/>
          <w:sz w:val="22"/>
          <w:szCs w:val="22"/>
        </w:rPr>
        <w:t>adres email (</w:t>
      </w:r>
      <w:r w:rsidRPr="004825A9">
        <w:rPr>
          <w:rFonts w:asciiTheme="minorHAnsi" w:hAnsiTheme="minorHAnsi" w:cstheme="minorHAnsi"/>
          <w:i/>
          <w:sz w:val="22"/>
          <w:szCs w:val="22"/>
        </w:rPr>
        <w:t>do kontaktów z Zamawiającym</w:t>
      </w:r>
      <w:r w:rsidRPr="004825A9">
        <w:rPr>
          <w:rFonts w:asciiTheme="minorHAnsi" w:hAnsiTheme="minorHAnsi" w:cstheme="minorHAnsi"/>
          <w:sz w:val="22"/>
          <w:szCs w:val="22"/>
        </w:rPr>
        <w:t>)</w:t>
      </w:r>
      <w:r w:rsidR="00F47DCD" w:rsidRPr="004825A9">
        <w:rPr>
          <w:rFonts w:asciiTheme="minorHAnsi" w:hAnsiTheme="minorHAnsi" w:cstheme="minorHAnsi"/>
          <w:sz w:val="22"/>
          <w:szCs w:val="22"/>
        </w:rPr>
        <w:t>:</w:t>
      </w:r>
      <w:r w:rsidRPr="004825A9">
        <w:rPr>
          <w:rFonts w:asciiTheme="minorHAnsi" w:hAnsiTheme="minorHAnsi" w:cstheme="minorHAnsi"/>
          <w:sz w:val="22"/>
          <w:szCs w:val="22"/>
        </w:rPr>
        <w:t xml:space="preserve"> </w:t>
      </w:r>
      <w:r w:rsidR="0032767D" w:rsidRPr="004825A9">
        <w:rPr>
          <w:rFonts w:asciiTheme="minorHAnsi" w:hAnsiTheme="minorHAnsi" w:cstheme="minorHAnsi"/>
          <w:sz w:val="22"/>
          <w:szCs w:val="22"/>
        </w:rPr>
        <w:t>……</w:t>
      </w:r>
      <w:r w:rsidR="00E95901" w:rsidRPr="004825A9">
        <w:rPr>
          <w:rFonts w:asciiTheme="minorHAnsi" w:hAnsiTheme="minorHAnsi" w:cstheme="minorHAnsi"/>
          <w:sz w:val="22"/>
          <w:szCs w:val="22"/>
        </w:rPr>
        <w:t>…………………</w:t>
      </w:r>
      <w:r w:rsidR="0032767D" w:rsidRPr="004825A9">
        <w:rPr>
          <w:rFonts w:asciiTheme="minorHAnsi" w:hAnsiTheme="minorHAnsi" w:cstheme="minorHAnsi"/>
          <w:sz w:val="22"/>
          <w:szCs w:val="22"/>
        </w:rPr>
        <w:t>……………………@………</w:t>
      </w:r>
      <w:r w:rsidR="00E95901" w:rsidRPr="004825A9">
        <w:rPr>
          <w:rFonts w:asciiTheme="minorHAnsi" w:hAnsiTheme="minorHAnsi" w:cstheme="minorHAnsi"/>
          <w:sz w:val="22"/>
          <w:szCs w:val="22"/>
        </w:rPr>
        <w:t>………</w:t>
      </w:r>
      <w:r w:rsidR="0032767D" w:rsidRPr="004825A9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6C1A8E01" w14:textId="5C4D89EE" w:rsidR="000D30B2" w:rsidRDefault="000D30B2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Jeśli dotyczy:</w:t>
      </w:r>
    </w:p>
    <w:p w14:paraId="47684A62" w14:textId="673B618F" w:rsidR="00F54A96" w:rsidRPr="004825A9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825A9">
        <w:rPr>
          <w:rFonts w:asciiTheme="minorHAnsi" w:hAnsiTheme="minorHAnsi" w:cstheme="minorHAnsi"/>
          <w:sz w:val="22"/>
          <w:szCs w:val="22"/>
        </w:rPr>
        <w:t>KRS ………………………</w:t>
      </w:r>
      <w:r w:rsidR="00E95901" w:rsidRPr="004825A9">
        <w:rPr>
          <w:rFonts w:asciiTheme="minorHAnsi" w:hAnsiTheme="minorHAnsi" w:cstheme="minorHAnsi"/>
          <w:sz w:val="22"/>
          <w:szCs w:val="22"/>
        </w:rPr>
        <w:t>……..</w:t>
      </w:r>
      <w:r w:rsidRPr="004825A9">
        <w:rPr>
          <w:rFonts w:asciiTheme="minorHAnsi" w:hAnsiTheme="minorHAnsi" w:cstheme="minorHAnsi"/>
          <w:sz w:val="22"/>
          <w:szCs w:val="22"/>
        </w:rPr>
        <w:t xml:space="preserve">……… </w:t>
      </w:r>
      <w:r w:rsidR="00F54A96" w:rsidRPr="004825A9">
        <w:rPr>
          <w:rFonts w:asciiTheme="minorHAnsi" w:hAnsiTheme="minorHAnsi" w:cstheme="minorHAnsi"/>
          <w:sz w:val="22"/>
          <w:szCs w:val="22"/>
        </w:rPr>
        <w:t xml:space="preserve">NIP </w:t>
      </w:r>
      <w:r w:rsidRPr="004825A9">
        <w:rPr>
          <w:rFonts w:asciiTheme="minorHAnsi" w:hAnsiTheme="minorHAnsi" w:cstheme="minorHAnsi"/>
          <w:sz w:val="22"/>
          <w:szCs w:val="22"/>
        </w:rPr>
        <w:t>………………</w:t>
      </w:r>
      <w:r w:rsidR="00E95901" w:rsidRPr="004825A9">
        <w:rPr>
          <w:rFonts w:asciiTheme="minorHAnsi" w:hAnsiTheme="minorHAnsi" w:cstheme="minorHAnsi"/>
          <w:sz w:val="22"/>
          <w:szCs w:val="22"/>
        </w:rPr>
        <w:t>………..</w:t>
      </w:r>
      <w:r w:rsidRPr="004825A9">
        <w:rPr>
          <w:rFonts w:asciiTheme="minorHAnsi" w:hAnsiTheme="minorHAnsi" w:cstheme="minorHAnsi"/>
          <w:sz w:val="22"/>
          <w:szCs w:val="22"/>
        </w:rPr>
        <w:t xml:space="preserve">……………… </w:t>
      </w:r>
      <w:r w:rsidR="00F54A96" w:rsidRPr="004825A9">
        <w:rPr>
          <w:rFonts w:asciiTheme="minorHAnsi" w:hAnsiTheme="minorHAnsi" w:cstheme="minorHAnsi"/>
          <w:sz w:val="22"/>
          <w:szCs w:val="22"/>
        </w:rPr>
        <w:t xml:space="preserve">REGON </w:t>
      </w:r>
      <w:r w:rsidRPr="004825A9">
        <w:rPr>
          <w:rFonts w:asciiTheme="minorHAnsi" w:hAnsiTheme="minorHAnsi" w:cstheme="minorHAnsi"/>
          <w:sz w:val="22"/>
          <w:szCs w:val="22"/>
        </w:rPr>
        <w:t>………</w:t>
      </w:r>
      <w:r w:rsidR="00E95901" w:rsidRPr="004825A9">
        <w:rPr>
          <w:rFonts w:asciiTheme="minorHAnsi" w:hAnsiTheme="minorHAnsi" w:cstheme="minorHAnsi"/>
          <w:sz w:val="22"/>
          <w:szCs w:val="22"/>
        </w:rPr>
        <w:t>……………….</w:t>
      </w:r>
      <w:r w:rsidRPr="004825A9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47684A68" w14:textId="5B694C74" w:rsidR="00F54A96" w:rsidRPr="004825A9" w:rsidRDefault="03932480" w:rsidP="00334B9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3932480">
        <w:rPr>
          <w:rFonts w:asciiTheme="minorHAnsi" w:hAnsiTheme="minorHAnsi" w:cstheme="minorBidi"/>
          <w:sz w:val="22"/>
          <w:szCs w:val="22"/>
        </w:rPr>
        <w:t>OSOBĄ upoważnioną do kontaktów w sprawie oferty jest: …………………………………………………..……………</w:t>
      </w:r>
    </w:p>
    <w:p w14:paraId="71A6E564" w14:textId="77777777" w:rsidR="00334B9D" w:rsidRPr="004825A9" w:rsidRDefault="00334B9D" w:rsidP="00334B9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47684A70" w14:textId="168822A5" w:rsidR="0000686B" w:rsidRPr="004825A9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25A9">
        <w:rPr>
          <w:rFonts w:asciiTheme="minorHAnsi" w:hAnsiTheme="minorHAnsi" w:cstheme="minorHAnsi"/>
          <w:b/>
          <w:caps/>
          <w:sz w:val="22"/>
          <w:szCs w:val="22"/>
        </w:rPr>
        <w:t>SKŁADAMY</w:t>
      </w:r>
      <w:r w:rsidRPr="004825A9">
        <w:rPr>
          <w:rFonts w:asciiTheme="minorHAnsi" w:hAnsiTheme="minorHAnsi" w:cstheme="minorHAnsi"/>
          <w:b/>
          <w:sz w:val="22"/>
          <w:szCs w:val="22"/>
        </w:rPr>
        <w:t xml:space="preserve"> OFERTĘ</w:t>
      </w:r>
      <w:r w:rsidRPr="004825A9">
        <w:rPr>
          <w:rFonts w:asciiTheme="minorHAnsi" w:hAnsiTheme="minorHAnsi" w:cstheme="minorHAnsi"/>
          <w:sz w:val="22"/>
          <w:szCs w:val="22"/>
        </w:rPr>
        <w:t xml:space="preserve"> na wykonanie </w:t>
      </w:r>
      <w:r w:rsidR="009A4503" w:rsidRPr="004825A9">
        <w:rPr>
          <w:rFonts w:asciiTheme="minorHAnsi" w:hAnsiTheme="minorHAnsi" w:cstheme="minorHAnsi"/>
          <w:sz w:val="22"/>
          <w:szCs w:val="22"/>
        </w:rPr>
        <w:t>P</w:t>
      </w:r>
      <w:r w:rsidRPr="004825A9">
        <w:rPr>
          <w:rFonts w:asciiTheme="minorHAnsi" w:hAnsiTheme="minorHAnsi" w:cstheme="minorHAnsi"/>
          <w:sz w:val="22"/>
          <w:szCs w:val="22"/>
        </w:rPr>
        <w:t>rzedmiotu Zamówienia zgodnie z</w:t>
      </w:r>
      <w:r w:rsidR="009A4503" w:rsidRPr="004825A9">
        <w:rPr>
          <w:rFonts w:asciiTheme="minorHAnsi" w:hAnsiTheme="minorHAnsi" w:cstheme="minorHAnsi"/>
          <w:sz w:val="22"/>
          <w:szCs w:val="22"/>
        </w:rPr>
        <w:t xml:space="preserve"> </w:t>
      </w:r>
      <w:r w:rsidR="00CB0C7C" w:rsidRPr="004825A9">
        <w:rPr>
          <w:rFonts w:asciiTheme="minorHAnsi" w:hAnsiTheme="minorHAnsi" w:cstheme="minorHAnsi"/>
          <w:sz w:val="22"/>
          <w:szCs w:val="22"/>
        </w:rPr>
        <w:t>warunkami Zaproszenia</w:t>
      </w:r>
      <w:r w:rsidRPr="004825A9">
        <w:rPr>
          <w:rFonts w:asciiTheme="minorHAnsi" w:hAnsiTheme="minorHAnsi" w:cstheme="minorHAnsi"/>
          <w:sz w:val="22"/>
          <w:szCs w:val="22"/>
        </w:rPr>
        <w:t>.</w:t>
      </w:r>
    </w:p>
    <w:p w14:paraId="47684A74" w14:textId="7E05AFF5" w:rsidR="00B579E0" w:rsidRPr="004825A9" w:rsidRDefault="0000686B" w:rsidP="00941A0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25A9">
        <w:rPr>
          <w:rFonts w:asciiTheme="minorHAnsi" w:hAnsiTheme="minorHAnsi" w:cstheme="minorHAnsi"/>
          <w:b/>
          <w:caps/>
          <w:sz w:val="22"/>
          <w:szCs w:val="22"/>
        </w:rPr>
        <w:t>OFERUJEMY</w:t>
      </w:r>
      <w:r w:rsidRPr="004825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825A9">
        <w:rPr>
          <w:rFonts w:asciiTheme="minorHAnsi" w:hAnsiTheme="minorHAnsi" w:cstheme="minorHAnsi"/>
          <w:bCs/>
          <w:sz w:val="22"/>
          <w:szCs w:val="22"/>
        </w:rPr>
        <w:t>wykonanie przedmiotu Zamówienia za:</w:t>
      </w:r>
    </w:p>
    <w:tbl>
      <w:tblPr>
        <w:tblStyle w:val="Tabela-Siatka"/>
        <w:tblW w:w="8641" w:type="dxa"/>
        <w:tblInd w:w="426" w:type="dxa"/>
        <w:tblLook w:val="04A0" w:firstRow="1" w:lastRow="0" w:firstColumn="1" w:lastColumn="0" w:noHBand="0" w:noVBand="1"/>
      </w:tblPr>
      <w:tblGrid>
        <w:gridCol w:w="5239"/>
        <w:gridCol w:w="3402"/>
      </w:tblGrid>
      <w:tr w:rsidR="00BC2A4E" w:rsidRPr="004825A9" w14:paraId="161DBA3B" w14:textId="77777777" w:rsidTr="03932480">
        <w:tc>
          <w:tcPr>
            <w:tcW w:w="5239" w:type="dxa"/>
          </w:tcPr>
          <w:p w14:paraId="0D1B0C11" w14:textId="77777777" w:rsidR="00BC2A4E" w:rsidRPr="00BC2A4E" w:rsidRDefault="00BC2A4E" w:rsidP="00BC2A4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2A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WYKONANIE AUDYTU KONSERWATORSKIEGO MUZEALIÓW PRZEZNACZONYCH DO EKSPOZYCJI NA WYSTAWIE STAŁEJ </w:t>
            </w:r>
            <w:r w:rsidRPr="00BC2A4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NOWEJ SIEDZIBIE MUZEUM POWSTANIA WIELKOPOLSKIEGO 1918-1919 W POZNANIU</w:t>
            </w:r>
          </w:p>
          <w:p w14:paraId="3350F425" w14:textId="77777777" w:rsidR="00BC2A4E" w:rsidRPr="004825A9" w:rsidRDefault="00BC2A4E" w:rsidP="00941A0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3B30F46" w14:textId="7C9F97FF" w:rsidR="00BC2A4E" w:rsidRPr="004825A9" w:rsidRDefault="03932480" w:rsidP="03932480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393248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Cena ryczałtowa usługi brutto</w:t>
            </w:r>
          </w:p>
        </w:tc>
      </w:tr>
      <w:tr w:rsidR="00BC2A4E" w:rsidRPr="004825A9" w14:paraId="2C75650A" w14:textId="77777777" w:rsidTr="03932480">
        <w:tc>
          <w:tcPr>
            <w:tcW w:w="5239" w:type="dxa"/>
          </w:tcPr>
          <w:p w14:paraId="20882A89" w14:textId="38B39228" w:rsidR="00BC2A4E" w:rsidRPr="004825A9" w:rsidRDefault="00BC2A4E" w:rsidP="00BC2A4E">
            <w:pPr>
              <w:pStyle w:val="Tekstpodstawowy"/>
              <w:spacing w:before="18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46E5">
              <w:rPr>
                <w:rFonts w:ascii="Arial" w:hAnsi="Arial" w:cs="Arial"/>
                <w:color w:val="000009"/>
                <w:spacing w:val="11"/>
                <w:w w:val="95"/>
                <w:sz w:val="20"/>
                <w:szCs w:val="20"/>
              </w:rPr>
              <w:t>Za Etap I</w:t>
            </w:r>
          </w:p>
        </w:tc>
        <w:tc>
          <w:tcPr>
            <w:tcW w:w="3402" w:type="dxa"/>
          </w:tcPr>
          <w:p w14:paraId="22D482DE" w14:textId="77777777" w:rsidR="00BC2A4E" w:rsidRPr="004825A9" w:rsidRDefault="00BC2A4E" w:rsidP="00941A0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2A4E" w:rsidRPr="004825A9" w14:paraId="7C49FDE0" w14:textId="77777777" w:rsidTr="03932480">
        <w:tc>
          <w:tcPr>
            <w:tcW w:w="5239" w:type="dxa"/>
          </w:tcPr>
          <w:p w14:paraId="13CF7D38" w14:textId="403BC5AC" w:rsidR="00BC2A4E" w:rsidRDefault="00BC2A4E" w:rsidP="00BC2A4E">
            <w:pPr>
              <w:pStyle w:val="Tekstpodstawowy"/>
              <w:spacing w:before="185"/>
              <w:jc w:val="center"/>
              <w:rPr>
                <w:rFonts w:ascii="Arial" w:hAnsi="Arial" w:cs="Arial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color w:val="000009"/>
                <w:spacing w:val="11"/>
                <w:w w:val="95"/>
                <w:sz w:val="20"/>
                <w:szCs w:val="20"/>
              </w:rPr>
              <w:t>Za Etap II</w:t>
            </w:r>
          </w:p>
        </w:tc>
        <w:tc>
          <w:tcPr>
            <w:tcW w:w="3402" w:type="dxa"/>
          </w:tcPr>
          <w:p w14:paraId="1A038026" w14:textId="30030903" w:rsidR="00BC2A4E" w:rsidRPr="004825A9" w:rsidRDefault="00BC2A4E" w:rsidP="00BC2A4E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2A4E" w:rsidRPr="004825A9" w14:paraId="355C9B29" w14:textId="77777777" w:rsidTr="03932480">
        <w:tc>
          <w:tcPr>
            <w:tcW w:w="5239" w:type="dxa"/>
          </w:tcPr>
          <w:p w14:paraId="4860ABB6" w14:textId="3B43713A" w:rsidR="00BC2A4E" w:rsidRPr="00FE46E5" w:rsidRDefault="00BC2A4E" w:rsidP="00BC2A4E">
            <w:pPr>
              <w:pStyle w:val="Tekstpodstawowy"/>
              <w:spacing w:before="185"/>
              <w:jc w:val="center"/>
              <w:rPr>
                <w:rFonts w:ascii="Arial" w:hAnsi="Arial" w:cs="Arial"/>
                <w:color w:val="000009"/>
                <w:spacing w:val="1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000009"/>
                <w:spacing w:val="11"/>
                <w:w w:val="95"/>
                <w:sz w:val="20"/>
                <w:szCs w:val="20"/>
              </w:rPr>
              <w:t>Za Etap III</w:t>
            </w:r>
          </w:p>
        </w:tc>
        <w:tc>
          <w:tcPr>
            <w:tcW w:w="3402" w:type="dxa"/>
          </w:tcPr>
          <w:p w14:paraId="3FA843AD" w14:textId="77777777" w:rsidR="00BC2A4E" w:rsidRPr="00FE46E5" w:rsidRDefault="00BC2A4E" w:rsidP="00BC2A4E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color w:val="000009"/>
              </w:rPr>
            </w:pPr>
          </w:p>
        </w:tc>
      </w:tr>
      <w:tr w:rsidR="00BC2A4E" w:rsidRPr="004825A9" w14:paraId="637FE2CE" w14:textId="77777777" w:rsidTr="03932480">
        <w:tc>
          <w:tcPr>
            <w:tcW w:w="5239" w:type="dxa"/>
            <w:vAlign w:val="center"/>
          </w:tcPr>
          <w:p w14:paraId="7FA37923" w14:textId="435BB449" w:rsidR="00BC2A4E" w:rsidRPr="00FE46E5" w:rsidRDefault="00BC2A4E" w:rsidP="00BC2A4E">
            <w:pPr>
              <w:pStyle w:val="Tekstpodstawowy"/>
              <w:spacing w:before="185"/>
              <w:jc w:val="center"/>
              <w:rPr>
                <w:rFonts w:ascii="Arial" w:hAnsi="Arial" w:cs="Arial"/>
                <w:color w:val="000009"/>
                <w:spacing w:val="11"/>
                <w:w w:val="95"/>
                <w:sz w:val="20"/>
                <w:szCs w:val="20"/>
              </w:rPr>
            </w:pPr>
            <w:r w:rsidRPr="004825A9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3402" w:type="dxa"/>
          </w:tcPr>
          <w:p w14:paraId="3D6B1F2A" w14:textId="77777777" w:rsidR="00BC2A4E" w:rsidRPr="00FE46E5" w:rsidRDefault="00BC2A4E" w:rsidP="00BC2A4E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color w:val="000009"/>
              </w:rPr>
            </w:pPr>
          </w:p>
        </w:tc>
      </w:tr>
    </w:tbl>
    <w:p w14:paraId="69132AB1" w14:textId="77777777" w:rsidR="004E6EFE" w:rsidRPr="004825A9" w:rsidRDefault="004E6EFE" w:rsidP="00941A0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684A76" w14:textId="45FE5E98" w:rsidR="00614837" w:rsidRPr="004825A9" w:rsidRDefault="00D2087F" w:rsidP="00941A0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25A9">
        <w:rPr>
          <w:rFonts w:asciiTheme="minorHAnsi" w:hAnsiTheme="minorHAnsi" w:cstheme="minorHAnsi"/>
          <w:b/>
          <w:sz w:val="22"/>
          <w:szCs w:val="22"/>
        </w:rPr>
        <w:t>CEN</w:t>
      </w:r>
      <w:r w:rsidR="00894189" w:rsidRPr="004825A9">
        <w:rPr>
          <w:rFonts w:asciiTheme="minorHAnsi" w:hAnsiTheme="minorHAnsi" w:cstheme="minorHAnsi"/>
          <w:b/>
          <w:sz w:val="22"/>
          <w:szCs w:val="22"/>
        </w:rPr>
        <w:t>A</w:t>
      </w:r>
      <w:r w:rsidRPr="004825A9">
        <w:rPr>
          <w:rFonts w:asciiTheme="minorHAnsi" w:hAnsiTheme="minorHAnsi" w:cstheme="minorHAnsi"/>
          <w:b/>
          <w:sz w:val="22"/>
          <w:szCs w:val="22"/>
        </w:rPr>
        <w:t xml:space="preserve"> BRUTTO ................................................................... PLN</w:t>
      </w:r>
    </w:p>
    <w:p w14:paraId="1CAB6AAD" w14:textId="3312179F" w:rsidR="00334B9D" w:rsidRPr="004825A9" w:rsidRDefault="00334B9D" w:rsidP="00334B9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25A9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4825A9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4825A9">
        <w:rPr>
          <w:rFonts w:asciiTheme="minorHAnsi" w:hAnsiTheme="minorHAnsi" w:cstheme="minorHAnsi"/>
          <w:sz w:val="22"/>
          <w:szCs w:val="22"/>
        </w:rPr>
        <w:t xml:space="preserve"> że zapoznaliśmy się z treścią Zaproszenia i uznajemy się za związanych określonymi w nim postanowieniami.</w:t>
      </w:r>
      <w:r w:rsidRPr="004825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728350D" w14:textId="77777777" w:rsidR="00334B9D" w:rsidRPr="004825A9" w:rsidRDefault="00334B9D" w:rsidP="00334B9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825A9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4825A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4825A9">
        <w:rPr>
          <w:rFonts w:asciiTheme="minorHAnsi" w:hAnsiTheme="minorHAnsi" w:cstheme="minorHAnsi"/>
          <w:bCs/>
          <w:sz w:val="22"/>
          <w:szCs w:val="22"/>
        </w:rPr>
        <w:t xml:space="preserve">że zapoznaliśmy się ze wzorem umowy stanowiącym załącznik do Zaproszenia </w:t>
      </w:r>
      <w:r w:rsidRPr="004825A9">
        <w:rPr>
          <w:rFonts w:asciiTheme="minorHAnsi" w:hAnsiTheme="minorHAnsi" w:cstheme="minorHAnsi"/>
          <w:bCs/>
          <w:sz w:val="22"/>
          <w:szCs w:val="22"/>
        </w:rPr>
        <w:br/>
        <w:t xml:space="preserve">i zobowiązujemy się, w przypadku wyboru naszej oferty, do zawarcia umowy zgodnej </w:t>
      </w:r>
      <w:r w:rsidRPr="004825A9">
        <w:rPr>
          <w:rFonts w:asciiTheme="minorHAnsi" w:hAnsiTheme="minorHAnsi" w:cstheme="minorHAnsi"/>
          <w:bCs/>
          <w:sz w:val="22"/>
          <w:szCs w:val="22"/>
        </w:rPr>
        <w:br/>
        <w:t>z ofertą, na warunkach określonych w Zaproszeniu, w miejscu i terminie wyznaczonym przez Zamawiającego.</w:t>
      </w:r>
    </w:p>
    <w:p w14:paraId="47684A80" w14:textId="77777777" w:rsidR="00015154" w:rsidRPr="004825A9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825A9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4825A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4825A9">
        <w:rPr>
          <w:rFonts w:asciiTheme="minorHAnsi" w:hAnsiTheme="minorHAnsi" w:cstheme="minorHAnsi"/>
          <w:bCs/>
          <w:sz w:val="22"/>
          <w:szCs w:val="22"/>
        </w:rPr>
        <w:t xml:space="preserve">że jesteśmy związani ofertą przez okres </w:t>
      </w:r>
      <w:r w:rsidR="00D2087F" w:rsidRPr="004825A9">
        <w:rPr>
          <w:rFonts w:asciiTheme="minorHAnsi" w:hAnsiTheme="minorHAnsi" w:cstheme="minorHAnsi"/>
          <w:bCs/>
          <w:sz w:val="22"/>
          <w:szCs w:val="22"/>
        </w:rPr>
        <w:t>30</w:t>
      </w:r>
      <w:r w:rsidRPr="004825A9">
        <w:rPr>
          <w:rFonts w:asciiTheme="minorHAnsi" w:hAnsiTheme="minorHAnsi" w:cstheme="minorHAnsi"/>
          <w:bCs/>
          <w:sz w:val="22"/>
          <w:szCs w:val="22"/>
        </w:rPr>
        <w:t xml:space="preserve"> dni licząc od terminu składania ofert.</w:t>
      </w:r>
    </w:p>
    <w:p w14:paraId="47684A84" w14:textId="77777777" w:rsidR="00015154" w:rsidRPr="004825A9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825A9">
        <w:rPr>
          <w:rFonts w:asciiTheme="minorHAnsi" w:hAnsiTheme="minorHAnsi" w:cstheme="minorHAnsi"/>
          <w:b/>
          <w:bCs/>
          <w:sz w:val="22"/>
          <w:szCs w:val="22"/>
        </w:rPr>
        <w:t xml:space="preserve">OFERTĘ </w:t>
      </w:r>
      <w:r w:rsidRPr="004825A9">
        <w:rPr>
          <w:rFonts w:asciiTheme="minorHAnsi" w:hAnsiTheme="minorHAnsi" w:cstheme="minorHAnsi"/>
          <w:bCs/>
          <w:sz w:val="22"/>
          <w:szCs w:val="22"/>
        </w:rPr>
        <w:t xml:space="preserve">niniejszą składamy na </w:t>
      </w:r>
      <w:r w:rsidR="00D33447" w:rsidRPr="004825A9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4825A9">
        <w:rPr>
          <w:rFonts w:asciiTheme="minorHAnsi" w:hAnsiTheme="minorHAnsi" w:cstheme="minorHAnsi"/>
          <w:bCs/>
          <w:sz w:val="22"/>
          <w:szCs w:val="22"/>
        </w:rPr>
        <w:t xml:space="preserve"> kolejno ponumerowanych stronach.</w:t>
      </w:r>
    </w:p>
    <w:p w14:paraId="47684A85" w14:textId="7F103119" w:rsidR="00F42BF5" w:rsidRPr="004825A9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25A9">
        <w:rPr>
          <w:rFonts w:asciiTheme="minorHAnsi" w:hAnsiTheme="minorHAnsi" w:cstheme="minorHAnsi"/>
          <w:b/>
          <w:bCs/>
          <w:sz w:val="22"/>
          <w:szCs w:val="22"/>
        </w:rPr>
        <w:t>INFORMUJEMY</w:t>
      </w:r>
      <w:r w:rsidR="00F42BF5" w:rsidRPr="004825A9">
        <w:rPr>
          <w:rFonts w:asciiTheme="minorHAnsi" w:hAnsiTheme="minorHAnsi" w:cstheme="minorHAnsi"/>
          <w:sz w:val="22"/>
          <w:szCs w:val="22"/>
        </w:rPr>
        <w:t>, iż wybór oferty:</w:t>
      </w:r>
    </w:p>
    <w:p w14:paraId="47684A86" w14:textId="77777777" w:rsidR="00F42BF5" w:rsidRPr="004825A9" w:rsidRDefault="00F42BF5" w:rsidP="00AB512C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25A9">
        <w:rPr>
          <w:rFonts w:asciiTheme="minorHAnsi" w:hAnsiTheme="minorHAnsi" w:cstheme="minorHAnsi"/>
          <w:b/>
          <w:sz w:val="22"/>
          <w:szCs w:val="22"/>
        </w:rPr>
        <w:t>nie będzie prowadzić</w:t>
      </w:r>
      <w:r w:rsidRPr="004825A9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</w:t>
      </w:r>
      <w:r w:rsidRPr="004825A9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4825A9">
        <w:rPr>
          <w:rFonts w:asciiTheme="minorHAnsi" w:hAnsiTheme="minorHAnsi" w:cstheme="minorHAnsi"/>
          <w:sz w:val="22"/>
          <w:szCs w:val="22"/>
        </w:rPr>
        <w:t>,</w:t>
      </w:r>
    </w:p>
    <w:p w14:paraId="47684A87" w14:textId="77777777" w:rsidR="00247CE8" w:rsidRPr="004825A9" w:rsidRDefault="00F42BF5" w:rsidP="00773A58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25A9">
        <w:rPr>
          <w:rFonts w:asciiTheme="minorHAnsi" w:hAnsiTheme="minorHAnsi" w:cstheme="minorHAnsi"/>
          <w:b/>
          <w:sz w:val="22"/>
          <w:szCs w:val="22"/>
        </w:rPr>
        <w:t>będzie prowadzić</w:t>
      </w:r>
      <w:r w:rsidRPr="004825A9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podatkowego, </w:t>
      </w:r>
      <w:r w:rsidR="00B84B0F" w:rsidRPr="004825A9">
        <w:rPr>
          <w:rFonts w:asciiTheme="minorHAnsi" w:hAnsiTheme="minorHAnsi" w:cstheme="minorHAnsi"/>
          <w:sz w:val="22"/>
          <w:szCs w:val="22"/>
        </w:rPr>
        <w:br/>
      </w:r>
      <w:r w:rsidRPr="004825A9">
        <w:rPr>
          <w:rFonts w:asciiTheme="minorHAnsi" w:hAnsiTheme="minorHAnsi" w:cstheme="minorHAnsi"/>
          <w:sz w:val="22"/>
          <w:szCs w:val="22"/>
        </w:rPr>
        <w:t>w wyniku czego wskazuję nazwę (rodzaj) towaru lub usługi, których dostawa lub świadczenie będzie prowadzić do jego powstania, oraz wskazuję ich wartość bez kwoty podatku</w:t>
      </w:r>
      <w:r w:rsidRPr="004825A9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4825A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7684A8A" w14:textId="12A23C99" w:rsidR="00015154" w:rsidRPr="004825A9" w:rsidRDefault="00F42BF5" w:rsidP="000A6DFE">
      <w:pPr>
        <w:pStyle w:val="Akapitzlist"/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4825A9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015154" w:rsidRPr="004825A9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4825A9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47684A8D" w14:textId="17BF65A8" w:rsidR="00D13FDB" w:rsidRPr="004825A9" w:rsidRDefault="004E6EFE" w:rsidP="00FA1A7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825A9">
        <w:rPr>
          <w:rFonts w:asciiTheme="minorHAnsi" w:hAnsiTheme="minorHAnsi" w:cstheme="minorHAnsi"/>
          <w:sz w:val="22"/>
          <w:szCs w:val="22"/>
        </w:rPr>
        <w:t>Usługi</w:t>
      </w:r>
      <w:r w:rsidR="004E6609" w:rsidRPr="004825A9">
        <w:rPr>
          <w:rFonts w:asciiTheme="minorHAnsi" w:hAnsiTheme="minorHAnsi" w:cstheme="minorHAnsi"/>
          <w:sz w:val="22"/>
          <w:szCs w:val="22"/>
        </w:rPr>
        <w:t xml:space="preserve"> </w:t>
      </w:r>
      <w:r w:rsidR="00F42BF5" w:rsidRPr="004825A9">
        <w:rPr>
          <w:rFonts w:asciiTheme="minorHAnsi" w:hAnsiTheme="minorHAnsi" w:cstheme="minorHAnsi"/>
          <w:sz w:val="22"/>
          <w:szCs w:val="22"/>
        </w:rPr>
        <w:t>objęt</w:t>
      </w:r>
      <w:r w:rsidR="004E6609" w:rsidRPr="004825A9">
        <w:rPr>
          <w:rFonts w:asciiTheme="minorHAnsi" w:hAnsiTheme="minorHAnsi" w:cstheme="minorHAnsi"/>
          <w:sz w:val="22"/>
          <w:szCs w:val="22"/>
        </w:rPr>
        <w:t>e</w:t>
      </w:r>
      <w:r w:rsidR="00F42BF5" w:rsidRPr="004825A9">
        <w:rPr>
          <w:rFonts w:asciiTheme="minorHAnsi" w:hAnsiTheme="minorHAnsi" w:cstheme="minorHAnsi"/>
          <w:sz w:val="22"/>
          <w:szCs w:val="22"/>
        </w:rPr>
        <w:t xml:space="preserve"> zamówieniem zamierzamy wykonać</w:t>
      </w:r>
      <w:r w:rsidR="00F42BF5" w:rsidRPr="004825A9">
        <w:rPr>
          <w:rFonts w:asciiTheme="minorHAnsi" w:hAnsiTheme="minorHAnsi" w:cstheme="minorHAnsi"/>
          <w:b/>
          <w:bCs/>
          <w:sz w:val="22"/>
          <w:szCs w:val="22"/>
        </w:rPr>
        <w:t xml:space="preserve"> samodzielnie</w:t>
      </w:r>
      <w:r w:rsidR="00F42BF5" w:rsidRPr="004825A9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*</w:t>
      </w:r>
      <w:r w:rsidR="00F42BF5" w:rsidRPr="004825A9">
        <w:rPr>
          <w:rFonts w:asciiTheme="minorHAnsi" w:hAnsiTheme="minorHAnsi" w:cstheme="minorHAnsi"/>
          <w:b/>
          <w:bCs/>
          <w:sz w:val="22"/>
          <w:szCs w:val="22"/>
        </w:rPr>
        <w:t xml:space="preserve"> – przy udziale podwykonawców</w:t>
      </w:r>
      <w:r w:rsidR="00F42BF5" w:rsidRPr="004825A9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*</w:t>
      </w:r>
    </w:p>
    <w:p w14:paraId="456C6D0D" w14:textId="77777777" w:rsidR="009B650C" w:rsidRPr="004825A9" w:rsidRDefault="009B650C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7684A8E" w14:textId="4E0C357A" w:rsidR="00F42BF5" w:rsidRPr="004825A9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825A9">
        <w:rPr>
          <w:rFonts w:asciiTheme="minorHAnsi" w:hAnsiTheme="minorHAnsi" w:cstheme="minorHAnsi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137"/>
      </w:tblGrid>
      <w:tr w:rsidR="00F42BF5" w:rsidRPr="00B92871" w14:paraId="47684A92" w14:textId="77777777" w:rsidTr="00B92871">
        <w:trPr>
          <w:cantSplit/>
          <w:trHeight w:val="810"/>
        </w:trPr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47684A8F" w14:textId="77777777" w:rsidR="00F42BF5" w:rsidRPr="00B92871" w:rsidRDefault="00F42BF5" w:rsidP="00B928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92871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137" w:type="dxa"/>
            <w:shd w:val="clear" w:color="auto" w:fill="D9D9D9" w:themeFill="background1" w:themeFillShade="D9"/>
            <w:vAlign w:val="center"/>
          </w:tcPr>
          <w:p w14:paraId="47684A90" w14:textId="03E7B1CB" w:rsidR="00F42BF5" w:rsidRPr="00B92871" w:rsidRDefault="00F42BF5" w:rsidP="00B928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92871">
              <w:rPr>
                <w:rFonts w:asciiTheme="minorHAnsi" w:hAnsiTheme="minorHAnsi" w:cstheme="minorHAnsi"/>
                <w:b/>
                <w:bCs/>
              </w:rPr>
              <w:t>Część zamówienia, których wykonanie Wykonawca</w:t>
            </w:r>
          </w:p>
          <w:p w14:paraId="47684A91" w14:textId="77777777" w:rsidR="00F42BF5" w:rsidRPr="00B92871" w:rsidRDefault="00F42BF5" w:rsidP="00B928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92871">
              <w:rPr>
                <w:rFonts w:asciiTheme="minorHAnsi" w:hAnsiTheme="minorHAnsi" w:cstheme="minorHAnsi"/>
                <w:b/>
                <w:bCs/>
              </w:rPr>
              <w:t>zamierza powierzyć podwykonawcom</w:t>
            </w:r>
          </w:p>
        </w:tc>
      </w:tr>
      <w:tr w:rsidR="00F42BF5" w:rsidRPr="00B92871" w14:paraId="47684A95" w14:textId="77777777" w:rsidTr="00247CE8">
        <w:trPr>
          <w:cantSplit/>
          <w:trHeight w:val="455"/>
        </w:trPr>
        <w:tc>
          <w:tcPr>
            <w:tcW w:w="509" w:type="dxa"/>
            <w:vAlign w:val="center"/>
          </w:tcPr>
          <w:p w14:paraId="47684A93" w14:textId="77777777" w:rsidR="00F42BF5" w:rsidRPr="00B92871" w:rsidRDefault="00F42BF5" w:rsidP="00843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37" w:type="dxa"/>
            <w:vAlign w:val="center"/>
          </w:tcPr>
          <w:p w14:paraId="47684A94" w14:textId="77777777" w:rsidR="00F42BF5" w:rsidRPr="00B92871" w:rsidRDefault="00F42BF5" w:rsidP="00843C3C">
            <w:pPr>
              <w:rPr>
                <w:rFonts w:asciiTheme="minorHAnsi" w:hAnsiTheme="minorHAnsi" w:cstheme="minorHAnsi"/>
              </w:rPr>
            </w:pPr>
          </w:p>
        </w:tc>
      </w:tr>
      <w:tr w:rsidR="00F42BF5" w:rsidRPr="00B92871" w14:paraId="47684A98" w14:textId="77777777" w:rsidTr="00B92871">
        <w:trPr>
          <w:cantSplit/>
          <w:trHeight w:val="425"/>
        </w:trPr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47684A96" w14:textId="77777777" w:rsidR="00F42BF5" w:rsidRPr="00B92871" w:rsidRDefault="00F42BF5" w:rsidP="00B928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92871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137" w:type="dxa"/>
            <w:shd w:val="clear" w:color="auto" w:fill="D9D9D9" w:themeFill="background1" w:themeFillShade="D9"/>
            <w:vAlign w:val="center"/>
          </w:tcPr>
          <w:p w14:paraId="47684A97" w14:textId="77777777" w:rsidR="00F42BF5" w:rsidRPr="00B92871" w:rsidRDefault="00F42BF5" w:rsidP="00B928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92871">
              <w:rPr>
                <w:rFonts w:asciiTheme="minorHAnsi" w:hAnsiTheme="minorHAnsi" w:cstheme="minorHAnsi"/>
                <w:b/>
                <w:bCs/>
              </w:rPr>
              <w:t>Firmy podwykonawców</w:t>
            </w:r>
          </w:p>
        </w:tc>
      </w:tr>
      <w:tr w:rsidR="00F42BF5" w:rsidRPr="00B92871" w14:paraId="47684A9B" w14:textId="77777777" w:rsidTr="00247CE8">
        <w:trPr>
          <w:cantSplit/>
          <w:trHeight w:val="457"/>
        </w:trPr>
        <w:tc>
          <w:tcPr>
            <w:tcW w:w="509" w:type="dxa"/>
            <w:vAlign w:val="center"/>
          </w:tcPr>
          <w:p w14:paraId="47684A99" w14:textId="77777777" w:rsidR="00F42BF5" w:rsidRPr="00B92871" w:rsidRDefault="00F42BF5" w:rsidP="00843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37" w:type="dxa"/>
            <w:vAlign w:val="center"/>
          </w:tcPr>
          <w:p w14:paraId="47684A9A" w14:textId="77777777" w:rsidR="00F42BF5" w:rsidRPr="00B92871" w:rsidRDefault="00F42BF5" w:rsidP="00843C3C">
            <w:pPr>
              <w:rPr>
                <w:rFonts w:asciiTheme="minorHAnsi" w:hAnsiTheme="minorHAnsi" w:cstheme="minorHAnsi"/>
              </w:rPr>
            </w:pPr>
          </w:p>
        </w:tc>
      </w:tr>
    </w:tbl>
    <w:p w14:paraId="47684A9C" w14:textId="77777777" w:rsidR="00247CE8" w:rsidRPr="004825A9" w:rsidRDefault="00247CE8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7684A9E" w14:textId="134959C0" w:rsidR="00015154" w:rsidRPr="004825A9" w:rsidRDefault="00F42BF5" w:rsidP="006E5E16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825A9">
        <w:rPr>
          <w:rFonts w:asciiTheme="minorHAnsi" w:hAnsiTheme="minorHAnsi" w:cstheme="minorHAnsi"/>
          <w:sz w:val="22"/>
          <w:szCs w:val="22"/>
        </w:rPr>
        <w:t xml:space="preserve">Powierzenie wykonania części zamówienia podwykonawcom nie zwalnia wykonawcy </w:t>
      </w:r>
      <w:r w:rsidRPr="004825A9">
        <w:rPr>
          <w:rFonts w:asciiTheme="minorHAnsi" w:hAnsiTheme="minorHAnsi" w:cstheme="minorHAnsi"/>
          <w:sz w:val="22"/>
          <w:szCs w:val="22"/>
        </w:rPr>
        <w:br/>
        <w:t>z odpowiedzialności za należyte wykonanie tego zamówienia.</w:t>
      </w:r>
    </w:p>
    <w:p w14:paraId="47684AA0" w14:textId="77777777" w:rsidR="00F42BF5" w:rsidRPr="004825A9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25A9">
        <w:rPr>
          <w:rFonts w:asciiTheme="minorHAnsi" w:hAnsiTheme="minorHAnsi" w:cstheme="minorHAnsi"/>
          <w:b/>
          <w:sz w:val="22"/>
          <w:szCs w:val="22"/>
        </w:rPr>
        <w:t>OŚWIADCZAMY</w:t>
      </w:r>
      <w:r w:rsidRPr="004825A9">
        <w:rPr>
          <w:rFonts w:asciiTheme="minorHAnsi" w:hAnsiTheme="minorHAnsi" w:cstheme="minorHAnsi"/>
          <w:sz w:val="22"/>
          <w:szCs w:val="22"/>
        </w:rPr>
        <w:t xml:space="preserve">, że </w:t>
      </w:r>
      <w:r w:rsidR="00F42BF5" w:rsidRPr="004825A9">
        <w:rPr>
          <w:rFonts w:asciiTheme="minorHAnsi" w:hAnsiTheme="minorHAnsi" w:cstheme="minorHAnsi"/>
          <w:sz w:val="22"/>
          <w:szCs w:val="22"/>
        </w:rPr>
        <w:t>brak wskazania, w ofercie części zamówienia, rozumiane ma być jako wykonanie zamów</w:t>
      </w:r>
      <w:r w:rsidR="00614837" w:rsidRPr="004825A9">
        <w:rPr>
          <w:rFonts w:asciiTheme="minorHAnsi" w:hAnsiTheme="minorHAnsi" w:cstheme="minorHAnsi"/>
          <w:sz w:val="22"/>
          <w:szCs w:val="22"/>
        </w:rPr>
        <w:t>ienia bez udziału podwykonawców.</w:t>
      </w:r>
    </w:p>
    <w:p w14:paraId="47684AA4" w14:textId="53BAA324" w:rsidR="00D2087F" w:rsidRPr="004825A9" w:rsidRDefault="0015635D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25A9">
        <w:rPr>
          <w:rFonts w:asciiTheme="minorHAnsi" w:hAnsiTheme="minorHAnsi" w:cstheme="minorHAnsi"/>
          <w:b/>
          <w:sz w:val="22"/>
          <w:szCs w:val="22"/>
        </w:rPr>
        <w:t>RODZAJ WYKONAWC</w:t>
      </w:r>
      <w:r w:rsidR="00B579E0" w:rsidRPr="004825A9">
        <w:rPr>
          <w:rFonts w:asciiTheme="minorHAnsi" w:hAnsiTheme="minorHAnsi" w:cstheme="minorHAnsi"/>
          <w:b/>
          <w:sz w:val="22"/>
          <w:szCs w:val="22"/>
        </w:rPr>
        <w:t>Y</w:t>
      </w:r>
      <w:r w:rsidR="00D2087F" w:rsidRPr="004825A9">
        <w:rPr>
          <w:rFonts w:asciiTheme="minorHAnsi" w:eastAsia="Calibri" w:hAnsiTheme="minorHAnsi" w:cstheme="minorHAnsi"/>
          <w:bCs/>
          <w:sz w:val="22"/>
          <w:szCs w:val="22"/>
          <w:lang w:eastAsia="en-GB"/>
        </w:rPr>
        <w:t>:</w:t>
      </w:r>
      <w:r w:rsidR="00D2087F" w:rsidRPr="004825A9">
        <w:rPr>
          <w:rFonts w:asciiTheme="minorHAnsi" w:eastAsia="Calibri" w:hAnsiTheme="minorHAnsi" w:cstheme="minorHAnsi"/>
          <w:b/>
          <w:bCs/>
          <w:sz w:val="22"/>
          <w:szCs w:val="22"/>
          <w:lang w:eastAsia="en-GB"/>
        </w:rPr>
        <w:t xml:space="preserve"> </w:t>
      </w:r>
    </w:p>
    <w:p w14:paraId="209074A4" w14:textId="32B64539" w:rsidR="00CE6752" w:rsidRPr="004825A9" w:rsidRDefault="008E5B4F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D2E" w:rsidRPr="004825A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E6752" w:rsidRPr="004825A9">
        <w:rPr>
          <w:rFonts w:asciiTheme="minorHAnsi" w:hAnsiTheme="minorHAnsi" w:cstheme="minorHAnsi"/>
          <w:sz w:val="22"/>
          <w:szCs w:val="22"/>
        </w:rPr>
        <w:t xml:space="preserve"> mikroprzedsiębiorstwo,  </w:t>
      </w:r>
    </w:p>
    <w:p w14:paraId="60D78188" w14:textId="77777777" w:rsidR="00CE6752" w:rsidRPr="004825A9" w:rsidRDefault="008E5B4F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4825A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4825A9">
        <w:rPr>
          <w:rFonts w:asciiTheme="minorHAnsi" w:hAnsiTheme="minorHAnsi" w:cstheme="minorHAnsi"/>
          <w:sz w:val="22"/>
          <w:szCs w:val="22"/>
        </w:rPr>
        <w:t xml:space="preserve"> małe przedsiębiorstwo,  </w:t>
      </w:r>
    </w:p>
    <w:p w14:paraId="469122F6" w14:textId="77777777" w:rsidR="00CE6752" w:rsidRPr="004825A9" w:rsidRDefault="008E5B4F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4825A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4825A9">
        <w:rPr>
          <w:rFonts w:asciiTheme="minorHAnsi" w:hAnsiTheme="minorHAnsi" w:cstheme="minorHAnsi"/>
          <w:sz w:val="22"/>
          <w:szCs w:val="22"/>
        </w:rPr>
        <w:t xml:space="preserve"> średnie przedsiębiorstwo,  </w:t>
      </w:r>
    </w:p>
    <w:p w14:paraId="48F70811" w14:textId="77777777" w:rsidR="00CE6752" w:rsidRPr="004825A9" w:rsidRDefault="008E5B4F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4825A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4825A9">
        <w:rPr>
          <w:rFonts w:asciiTheme="minorHAnsi" w:hAnsiTheme="minorHAnsi" w:cstheme="minorHAnsi"/>
          <w:sz w:val="22"/>
          <w:szCs w:val="22"/>
        </w:rPr>
        <w:t xml:space="preserve"> jednoosobowa działalność gospodarcza,  </w:t>
      </w:r>
    </w:p>
    <w:p w14:paraId="47FD3FB4" w14:textId="77777777" w:rsidR="00CE6752" w:rsidRPr="004825A9" w:rsidRDefault="008E5B4F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4825A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4825A9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gospodarczej, </w:t>
      </w:r>
    </w:p>
    <w:p w14:paraId="42E32F0A" w14:textId="4637AFF3" w:rsidR="00CE6752" w:rsidRPr="004825A9" w:rsidRDefault="008E5B4F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4825A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4825A9">
        <w:rPr>
          <w:rFonts w:asciiTheme="minorHAnsi" w:hAnsiTheme="minorHAnsi" w:cstheme="minorHAnsi"/>
          <w:sz w:val="22"/>
          <w:szCs w:val="22"/>
        </w:rPr>
        <w:t xml:space="preserve"> inny rodzaj</w:t>
      </w:r>
      <w:r w:rsidR="00175EEE" w:rsidRPr="004825A9">
        <w:rPr>
          <w:rFonts w:asciiTheme="minorHAnsi" w:hAnsiTheme="minorHAnsi" w:cstheme="minorHAnsi"/>
          <w:sz w:val="22"/>
          <w:szCs w:val="22"/>
        </w:rPr>
        <w:t xml:space="preserve"> …………………………………..</w:t>
      </w:r>
    </w:p>
    <w:p w14:paraId="7C8CE4DD" w14:textId="77777777" w:rsidR="00AA3D2E" w:rsidRPr="004825A9" w:rsidRDefault="00AA3D2E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7684AAA" w14:textId="77777777" w:rsidR="0078077F" w:rsidRPr="004825A9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25A9">
        <w:rPr>
          <w:rFonts w:asciiTheme="minorHAnsi" w:hAnsiTheme="minorHAnsi" w:cstheme="minorHAnsi"/>
          <w:b/>
          <w:sz w:val="22"/>
          <w:szCs w:val="22"/>
        </w:rPr>
        <w:t>ZAŁĄCZNIKAMI</w:t>
      </w:r>
      <w:r w:rsidRPr="004825A9">
        <w:rPr>
          <w:rFonts w:asciiTheme="minorHAnsi" w:hAnsiTheme="minorHAnsi" w:cstheme="minorHAnsi"/>
          <w:sz w:val="22"/>
          <w:szCs w:val="22"/>
        </w:rPr>
        <w:t xml:space="preserve"> </w:t>
      </w:r>
      <w:r w:rsidR="00F42BF5" w:rsidRPr="004825A9">
        <w:rPr>
          <w:rFonts w:asciiTheme="minorHAnsi" w:hAnsiTheme="minorHAnsi" w:cstheme="minorHAnsi"/>
          <w:sz w:val="22"/>
          <w:szCs w:val="22"/>
        </w:rPr>
        <w:t xml:space="preserve">do formularza, </w:t>
      </w:r>
      <w:r w:rsidR="00F42BF5" w:rsidRPr="004825A9">
        <w:rPr>
          <w:rFonts w:asciiTheme="minorHAnsi" w:hAnsiTheme="minorHAnsi" w:cstheme="minorHAnsi"/>
          <w:b/>
          <w:sz w:val="22"/>
          <w:szCs w:val="22"/>
        </w:rPr>
        <w:t>stanowiącymi integralną część oferty</w:t>
      </w:r>
      <w:r w:rsidR="00F42BF5" w:rsidRPr="004825A9">
        <w:rPr>
          <w:rFonts w:asciiTheme="minorHAnsi" w:hAnsiTheme="minorHAnsi" w:cstheme="minorHAnsi"/>
          <w:sz w:val="22"/>
          <w:szCs w:val="22"/>
        </w:rPr>
        <w:t xml:space="preserve"> są:</w:t>
      </w:r>
    </w:p>
    <w:p w14:paraId="47684AAB" w14:textId="77777777" w:rsidR="00F42BF5" w:rsidRPr="004825A9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</w:rPr>
      </w:pPr>
      <w:r w:rsidRPr="004825A9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 strona ......... oferty,</w:t>
      </w:r>
    </w:p>
    <w:p w14:paraId="47684AAC" w14:textId="77777777" w:rsidR="00F42BF5" w:rsidRPr="004825A9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</w:rPr>
      </w:pPr>
      <w:r w:rsidRPr="004825A9">
        <w:rPr>
          <w:rFonts w:asciiTheme="minorHAnsi" w:eastAsia="Times New Roman" w:hAnsiTheme="minorHAnsi" w:cstheme="minorHAnsi"/>
          <w:sz w:val="22"/>
          <w:szCs w:val="22"/>
        </w:rPr>
        <w:lastRenderedPageBreak/>
        <w:t>.................................................................................................... strona ......... oferty,</w:t>
      </w:r>
    </w:p>
    <w:p w14:paraId="47684AAD" w14:textId="77777777" w:rsidR="00F42BF5" w:rsidRPr="004825A9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</w:rPr>
      </w:pPr>
      <w:r w:rsidRPr="004825A9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 strona ......... oferty,</w:t>
      </w:r>
    </w:p>
    <w:p w14:paraId="47684AAE" w14:textId="77777777" w:rsidR="00F42BF5" w:rsidRPr="004825A9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</w:rPr>
      </w:pPr>
      <w:r w:rsidRPr="004825A9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 strona ......... oferty,</w:t>
      </w:r>
    </w:p>
    <w:p w14:paraId="47684AAF" w14:textId="77777777" w:rsidR="00F42BF5" w:rsidRPr="004825A9" w:rsidRDefault="00F42BF5" w:rsidP="00F42BF5">
      <w:pPr>
        <w:rPr>
          <w:rFonts w:asciiTheme="minorHAnsi" w:hAnsiTheme="minorHAnsi" w:cstheme="minorHAnsi"/>
          <w:sz w:val="22"/>
          <w:szCs w:val="22"/>
        </w:rPr>
      </w:pPr>
    </w:p>
    <w:p w14:paraId="1373D598" w14:textId="5DD5F2D9" w:rsidR="00B9149E" w:rsidRPr="004825A9" w:rsidRDefault="00B9149E" w:rsidP="00F42BF5">
      <w:pPr>
        <w:rPr>
          <w:rFonts w:asciiTheme="minorHAnsi" w:hAnsiTheme="minorHAnsi" w:cstheme="minorHAnsi"/>
          <w:sz w:val="22"/>
          <w:szCs w:val="22"/>
        </w:rPr>
      </w:pPr>
    </w:p>
    <w:p w14:paraId="73D2455F" w14:textId="77777777" w:rsidR="00B9149E" w:rsidRPr="004825A9" w:rsidRDefault="00B9149E" w:rsidP="00F42BF5">
      <w:pPr>
        <w:rPr>
          <w:rFonts w:asciiTheme="minorHAnsi" w:hAnsiTheme="minorHAnsi" w:cstheme="minorHAnsi"/>
          <w:sz w:val="22"/>
          <w:szCs w:val="22"/>
        </w:rPr>
      </w:pPr>
    </w:p>
    <w:p w14:paraId="47684AB3" w14:textId="77777777" w:rsidR="00247CE8" w:rsidRPr="004825A9" w:rsidRDefault="00247CE8" w:rsidP="00F42BF5">
      <w:pPr>
        <w:rPr>
          <w:rFonts w:asciiTheme="minorHAnsi" w:hAnsiTheme="minorHAnsi" w:cstheme="minorHAnsi"/>
          <w:sz w:val="22"/>
          <w:szCs w:val="22"/>
        </w:rPr>
      </w:pPr>
    </w:p>
    <w:p w14:paraId="47684AB8" w14:textId="4F5878CC" w:rsidR="00CB46B6" w:rsidRPr="004825A9" w:rsidRDefault="00CB46B6" w:rsidP="00CB46B6">
      <w:pPr>
        <w:ind w:left="5103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1"/>
        <w:gridCol w:w="709"/>
        <w:gridCol w:w="4502"/>
      </w:tblGrid>
      <w:tr w:rsidR="00B9149E" w:rsidRPr="004825A9" w14:paraId="4AF6D4E1" w14:textId="77777777" w:rsidTr="00B01F11">
        <w:tc>
          <w:tcPr>
            <w:tcW w:w="3861" w:type="dxa"/>
            <w:shd w:val="clear" w:color="auto" w:fill="auto"/>
          </w:tcPr>
          <w:p w14:paraId="288604F3" w14:textId="2F90028D" w:rsidR="00B9149E" w:rsidRPr="004825A9" w:rsidRDefault="00B9149E" w:rsidP="000A14E7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825A9">
              <w:rPr>
                <w:rFonts w:asciiTheme="minorHAnsi" w:hAnsiTheme="minorHAnsi" w:cstheme="minorHAnsi"/>
                <w:sz w:val="15"/>
                <w:szCs w:val="15"/>
              </w:rPr>
              <w:t xml:space="preserve">…………………………………, dnia </w:t>
            </w:r>
            <w:r w:rsidR="00FF0C92" w:rsidRPr="004825A9">
              <w:rPr>
                <w:rFonts w:asciiTheme="minorHAnsi" w:hAnsiTheme="minorHAnsi" w:cstheme="minorHAnsi"/>
                <w:sz w:val="15"/>
                <w:szCs w:val="15"/>
              </w:rPr>
              <w:t>…</w:t>
            </w:r>
            <w:r w:rsidR="00CF7726" w:rsidRPr="004825A9">
              <w:rPr>
                <w:rFonts w:asciiTheme="minorHAnsi" w:hAnsiTheme="minorHAnsi" w:cstheme="minorHAnsi"/>
                <w:sz w:val="15"/>
                <w:szCs w:val="15"/>
              </w:rPr>
              <w:t>……..</w:t>
            </w:r>
            <w:r w:rsidR="00FF0C92" w:rsidRPr="004825A9">
              <w:rPr>
                <w:rFonts w:asciiTheme="minorHAnsi" w:hAnsiTheme="minorHAnsi" w:cstheme="minorHAnsi"/>
                <w:sz w:val="15"/>
                <w:szCs w:val="15"/>
              </w:rPr>
              <w:t>…………</w:t>
            </w:r>
            <w:r w:rsidR="00B01F11" w:rsidRPr="004825A9">
              <w:rPr>
                <w:rFonts w:asciiTheme="minorHAnsi" w:hAnsiTheme="minorHAnsi" w:cstheme="minorHAnsi"/>
                <w:sz w:val="15"/>
                <w:szCs w:val="15"/>
              </w:rPr>
              <w:t>.</w:t>
            </w:r>
            <w:r w:rsidR="00FF0C92" w:rsidRPr="004825A9">
              <w:rPr>
                <w:rFonts w:asciiTheme="minorHAnsi" w:hAnsiTheme="minorHAnsi" w:cstheme="minorHAnsi"/>
                <w:sz w:val="15"/>
                <w:szCs w:val="15"/>
              </w:rPr>
              <w:t>202</w:t>
            </w:r>
            <w:r w:rsidR="0024660D">
              <w:rPr>
                <w:rFonts w:asciiTheme="minorHAnsi" w:hAnsiTheme="minorHAnsi" w:cstheme="minorHAnsi"/>
                <w:sz w:val="15"/>
                <w:szCs w:val="15"/>
              </w:rPr>
              <w:t>4</w:t>
            </w:r>
            <w:r w:rsidR="00FF0C92" w:rsidRPr="004825A9">
              <w:rPr>
                <w:rFonts w:asciiTheme="minorHAnsi" w:hAnsiTheme="minorHAnsi" w:cstheme="minorHAnsi"/>
                <w:sz w:val="15"/>
                <w:szCs w:val="15"/>
              </w:rPr>
              <w:t xml:space="preserve"> r.</w:t>
            </w:r>
          </w:p>
        </w:tc>
        <w:tc>
          <w:tcPr>
            <w:tcW w:w="709" w:type="dxa"/>
            <w:shd w:val="clear" w:color="auto" w:fill="auto"/>
          </w:tcPr>
          <w:p w14:paraId="38789666" w14:textId="77777777" w:rsidR="00B9149E" w:rsidRPr="004825A9" w:rsidRDefault="00B9149E" w:rsidP="000A14E7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502" w:type="dxa"/>
            <w:shd w:val="clear" w:color="auto" w:fill="auto"/>
          </w:tcPr>
          <w:p w14:paraId="052EA2C5" w14:textId="371E1E7A" w:rsidR="00B9149E" w:rsidRPr="004825A9" w:rsidRDefault="00B9149E" w:rsidP="000A14E7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4825A9">
              <w:rPr>
                <w:rFonts w:asciiTheme="minorHAnsi" w:hAnsiTheme="minorHAnsi" w:cstheme="minorHAnsi"/>
                <w:sz w:val="15"/>
                <w:szCs w:val="15"/>
              </w:rPr>
              <w:t>…………………..………………………</w:t>
            </w:r>
            <w:r w:rsidR="00CF7726" w:rsidRPr="004825A9">
              <w:rPr>
                <w:rFonts w:asciiTheme="minorHAnsi" w:hAnsiTheme="minorHAnsi" w:cstheme="minorHAnsi"/>
                <w:sz w:val="15"/>
                <w:szCs w:val="15"/>
              </w:rPr>
              <w:t>……………..</w:t>
            </w:r>
            <w:r w:rsidRPr="004825A9">
              <w:rPr>
                <w:rFonts w:asciiTheme="minorHAnsi" w:hAnsiTheme="minorHAnsi" w:cstheme="minorHAnsi"/>
                <w:sz w:val="15"/>
                <w:szCs w:val="15"/>
              </w:rPr>
              <w:t>……………………………….….</w:t>
            </w:r>
          </w:p>
          <w:p w14:paraId="69271FA1" w14:textId="77777777" w:rsidR="00B9149E" w:rsidRPr="004825A9" w:rsidRDefault="00B9149E" w:rsidP="000A14E7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4825A9">
              <w:rPr>
                <w:rFonts w:asciiTheme="minorHAnsi" w:hAnsiTheme="minorHAnsi" w:cstheme="minorHAnsi"/>
                <w:sz w:val="15"/>
                <w:szCs w:val="15"/>
              </w:rPr>
              <w:t>Imię, nazwisko i podpis osoby lub osób figurujących</w:t>
            </w:r>
          </w:p>
          <w:p w14:paraId="1CF548F2" w14:textId="77777777" w:rsidR="00B9149E" w:rsidRPr="004825A9" w:rsidRDefault="00B9149E" w:rsidP="000A14E7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4825A9">
              <w:rPr>
                <w:rFonts w:asciiTheme="minorHAnsi" w:hAnsiTheme="minorHAnsi" w:cstheme="minorHAnsi"/>
                <w:sz w:val="15"/>
                <w:szCs w:val="15"/>
              </w:rPr>
              <w:t>w rejestrach uprawnionych do zaciągania zobowiązań</w:t>
            </w:r>
          </w:p>
          <w:p w14:paraId="08FC1D25" w14:textId="77777777" w:rsidR="00B9149E" w:rsidRPr="004825A9" w:rsidRDefault="00B9149E" w:rsidP="000A14E7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4825A9">
              <w:rPr>
                <w:rFonts w:asciiTheme="minorHAnsi" w:hAnsiTheme="minorHAnsi" w:cstheme="minorHAnsi"/>
                <w:sz w:val="15"/>
                <w:szCs w:val="15"/>
              </w:rPr>
              <w:t>w imieniu oferenta lub we właściwym umocowaniu</w:t>
            </w:r>
          </w:p>
        </w:tc>
      </w:tr>
    </w:tbl>
    <w:p w14:paraId="47684AB9" w14:textId="77777777" w:rsidR="00570171" w:rsidRPr="004825A9" w:rsidRDefault="00570171" w:rsidP="00741666">
      <w:pPr>
        <w:tabs>
          <w:tab w:val="left" w:pos="1488"/>
        </w:tabs>
        <w:rPr>
          <w:rFonts w:asciiTheme="minorHAnsi" w:eastAsia="Arial Unicode MS" w:hAnsiTheme="minorHAnsi" w:cstheme="minorHAnsi"/>
          <w:sz w:val="22"/>
          <w:szCs w:val="22"/>
        </w:rPr>
      </w:pPr>
    </w:p>
    <w:sectPr w:rsidR="00570171" w:rsidRPr="004825A9" w:rsidSect="0023070D">
      <w:headerReference w:type="default" r:id="rId11"/>
      <w:footerReference w:type="even" r:id="rId12"/>
      <w:footerReference w:type="default" r:id="rId13"/>
      <w:footnotePr>
        <w:pos w:val="beneathText"/>
      </w:footnotePr>
      <w:pgSz w:w="11905" w:h="16837"/>
      <w:pgMar w:top="1657" w:right="1418" w:bottom="1134" w:left="1418" w:header="553" w:footer="787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D30514" w16cex:dateUtc="2024-11-04T07:32:00Z">
    <w16cex:extLst>
      <w16:ext w16:uri="{CE6994B0-6A32-4C9F-8C6B-6E91EDA988CE}">
        <cr:reactions xmlns:cr="http://schemas.microsoft.com/office/comments/2020/reactions">
          <cr:reaction reactionType="1">
            <cr:reactionInfo dateUtc="2024-11-04T11:35:08.955Z">
              <cr:user userId="S::urn:spo:anon#e11a838f0b9e23313cce31082d8a441dab7f27be56da92b887bcf3bc8bb40919::" userProvider="AD" userName="Gość"/>
            </cr:reactionInfo>
          </cr:reaction>
        </cr:reactions>
      </w16:ext>
    </w16cex:extLst>
  </w16cex:commentExtensible>
  <w16cex:commentExtensible w16cex:durableId="2AD30538" w16cex:dateUtc="2024-11-04T07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70425" w14:textId="77777777" w:rsidR="00421488" w:rsidRDefault="00421488">
      <w:r>
        <w:separator/>
      </w:r>
    </w:p>
    <w:p w14:paraId="0CF6CFB1" w14:textId="77777777" w:rsidR="00421488" w:rsidRDefault="00421488"/>
  </w:endnote>
  <w:endnote w:type="continuationSeparator" w:id="0">
    <w:p w14:paraId="23925C67" w14:textId="77777777" w:rsidR="00421488" w:rsidRDefault="00421488">
      <w:r>
        <w:continuationSeparator/>
      </w:r>
    </w:p>
    <w:p w14:paraId="40EFA021" w14:textId="77777777" w:rsidR="00421488" w:rsidRDefault="00421488"/>
  </w:endnote>
  <w:endnote w:type="continuationNotice" w:id="1">
    <w:p w14:paraId="5788F287" w14:textId="77777777" w:rsidR="00421488" w:rsidRDefault="004214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84AC6" w14:textId="77777777" w:rsidR="00437967" w:rsidRDefault="00731875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79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684AC7" w14:textId="77777777" w:rsidR="00437967" w:rsidRDefault="00437967" w:rsidP="00487F43">
    <w:pPr>
      <w:pStyle w:val="Stopka"/>
      <w:ind w:right="360"/>
    </w:pPr>
  </w:p>
  <w:p w14:paraId="47684AC8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84AC9" w14:textId="1BE8C1FD" w:rsidR="00437967" w:rsidRPr="00C84FFE" w:rsidRDefault="00C84FFE" w:rsidP="00C84FFE">
    <w:pPr>
      <w:pStyle w:val="Stopka"/>
      <w:pBdr>
        <w:top w:val="single" w:sz="12" w:space="1" w:color="FF0000"/>
      </w:pBdr>
      <w:jc w:val="right"/>
      <w:rPr>
        <w:rFonts w:asciiTheme="minorHAnsi" w:eastAsia="Calibri" w:hAnsiTheme="minorHAnsi" w:cstheme="minorHAnsi"/>
        <w:i/>
        <w:color w:val="auto"/>
        <w:sz w:val="18"/>
        <w:szCs w:val="18"/>
      </w:rPr>
    </w:pPr>
    <w:r w:rsidRPr="00C84FFE">
      <w:rPr>
        <w:rFonts w:asciiTheme="minorHAnsi" w:hAnsiTheme="minorHAnsi" w:cstheme="minorHAnsi"/>
        <w:i/>
        <w:sz w:val="18"/>
        <w:szCs w:val="18"/>
      </w:rPr>
      <w:t>Wielkopolskie Muzeum Niepodległości ul. Woźna 12, 61-777 Poznań</w:t>
    </w:r>
    <w:r w:rsidRPr="00C84FFE">
      <w:rPr>
        <w:rFonts w:asciiTheme="minorHAnsi" w:hAnsiTheme="minorHAnsi" w:cstheme="minorHAnsi"/>
        <w:i/>
        <w:sz w:val="18"/>
        <w:szCs w:val="18"/>
      </w:rPr>
      <w:tab/>
      <w:t xml:space="preserve">Strona </w:t>
    </w:r>
    <w:r w:rsidRPr="00C84FFE">
      <w:rPr>
        <w:rFonts w:asciiTheme="minorHAnsi" w:hAnsiTheme="minorHAnsi" w:cstheme="minorHAnsi"/>
        <w:b/>
        <w:i/>
        <w:sz w:val="18"/>
        <w:szCs w:val="18"/>
      </w:rPr>
      <w:fldChar w:fldCharType="begin"/>
    </w:r>
    <w:r w:rsidRPr="00C84FFE">
      <w:rPr>
        <w:rFonts w:asciiTheme="minorHAnsi" w:hAnsiTheme="minorHAnsi" w:cstheme="minorHAnsi"/>
        <w:b/>
        <w:i/>
        <w:sz w:val="18"/>
        <w:szCs w:val="18"/>
      </w:rPr>
      <w:instrText>PAGE</w:instrText>
    </w:r>
    <w:r w:rsidRPr="00C84FFE">
      <w:rPr>
        <w:rFonts w:asciiTheme="minorHAnsi" w:hAnsiTheme="minorHAnsi" w:cstheme="minorHAnsi"/>
        <w:b/>
        <w:i/>
        <w:sz w:val="18"/>
        <w:szCs w:val="18"/>
      </w:rPr>
      <w:fldChar w:fldCharType="separate"/>
    </w:r>
    <w:r w:rsidRPr="00C84FFE">
      <w:rPr>
        <w:rFonts w:asciiTheme="minorHAnsi" w:hAnsiTheme="minorHAnsi" w:cstheme="minorHAnsi"/>
        <w:b/>
        <w:i/>
        <w:sz w:val="18"/>
        <w:szCs w:val="18"/>
      </w:rPr>
      <w:t>2</w:t>
    </w:r>
    <w:r w:rsidRPr="00C84FFE">
      <w:rPr>
        <w:rFonts w:asciiTheme="minorHAnsi" w:hAnsiTheme="minorHAnsi" w:cstheme="minorHAnsi"/>
        <w:b/>
        <w:i/>
        <w:sz w:val="18"/>
        <w:szCs w:val="18"/>
      </w:rPr>
      <w:fldChar w:fldCharType="end"/>
    </w:r>
    <w:r w:rsidRPr="00C84FFE">
      <w:rPr>
        <w:rFonts w:asciiTheme="minorHAnsi" w:hAnsiTheme="minorHAnsi" w:cstheme="minorHAnsi"/>
        <w:i/>
        <w:sz w:val="18"/>
        <w:szCs w:val="18"/>
      </w:rPr>
      <w:t xml:space="preserve"> z </w:t>
    </w:r>
    <w:r w:rsidRPr="00C84FFE">
      <w:rPr>
        <w:rFonts w:asciiTheme="minorHAnsi" w:hAnsiTheme="minorHAnsi" w:cstheme="minorHAnsi"/>
        <w:b/>
        <w:i/>
        <w:sz w:val="18"/>
        <w:szCs w:val="18"/>
      </w:rPr>
      <w:fldChar w:fldCharType="begin"/>
    </w:r>
    <w:r w:rsidRPr="00C84FFE">
      <w:rPr>
        <w:rFonts w:asciiTheme="minorHAnsi" w:hAnsiTheme="minorHAnsi" w:cstheme="minorHAnsi"/>
        <w:b/>
        <w:i/>
        <w:sz w:val="18"/>
        <w:szCs w:val="18"/>
      </w:rPr>
      <w:instrText>NUMPAGES</w:instrText>
    </w:r>
    <w:r w:rsidRPr="00C84FFE">
      <w:rPr>
        <w:rFonts w:asciiTheme="minorHAnsi" w:hAnsiTheme="minorHAnsi" w:cstheme="minorHAnsi"/>
        <w:b/>
        <w:i/>
        <w:sz w:val="18"/>
        <w:szCs w:val="18"/>
      </w:rPr>
      <w:fldChar w:fldCharType="separate"/>
    </w:r>
    <w:r w:rsidRPr="00C84FFE">
      <w:rPr>
        <w:rFonts w:asciiTheme="minorHAnsi" w:hAnsiTheme="minorHAnsi" w:cstheme="minorHAnsi"/>
        <w:b/>
        <w:i/>
        <w:sz w:val="18"/>
        <w:szCs w:val="18"/>
      </w:rPr>
      <w:t>7</w:t>
    </w:r>
    <w:r w:rsidRPr="00C84FFE">
      <w:rPr>
        <w:rFonts w:asciiTheme="minorHAnsi" w:hAnsiTheme="minorHAnsi" w:cstheme="minorHAnsi"/>
        <w:b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AFD1C" w14:textId="77777777" w:rsidR="00421488" w:rsidRDefault="00421488">
      <w:r>
        <w:separator/>
      </w:r>
    </w:p>
    <w:p w14:paraId="5C5D0925" w14:textId="77777777" w:rsidR="00421488" w:rsidRDefault="00421488"/>
  </w:footnote>
  <w:footnote w:type="continuationSeparator" w:id="0">
    <w:p w14:paraId="1C5D8551" w14:textId="77777777" w:rsidR="00421488" w:rsidRDefault="00421488">
      <w:r>
        <w:continuationSeparator/>
      </w:r>
    </w:p>
    <w:p w14:paraId="4AD029B3" w14:textId="77777777" w:rsidR="00421488" w:rsidRDefault="00421488"/>
  </w:footnote>
  <w:footnote w:type="continuationNotice" w:id="1">
    <w:p w14:paraId="5FAC599F" w14:textId="77777777" w:rsidR="00421488" w:rsidRDefault="00421488"/>
  </w:footnote>
  <w:footnote w:id="2">
    <w:p w14:paraId="1F9AD840" w14:textId="367B4EEC" w:rsidR="00A37634" w:rsidRPr="00F47DCD" w:rsidRDefault="00A37634">
      <w:pPr>
        <w:pStyle w:val="Tekstprzypisudolnego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2BBCA" w14:textId="6C61CF7C" w:rsidR="0024660D" w:rsidRPr="0024660D" w:rsidRDefault="0024660D" w:rsidP="0024660D">
    <w:pPr>
      <w:spacing w:before="14"/>
      <w:ind w:left="20" w:right="20"/>
      <w:jc w:val="center"/>
      <w:rPr>
        <w:rFonts w:ascii="Arial" w:hAnsi="Arial" w:cs="Arial"/>
        <w:b/>
        <w:w w:val="90"/>
        <w:sz w:val="16"/>
        <w:szCs w:val="16"/>
      </w:rPr>
    </w:pPr>
    <w:r w:rsidRPr="0024660D">
      <w:rPr>
        <w:rFonts w:ascii="Arial" w:hAnsi="Arial" w:cs="Arial"/>
        <w:b/>
        <w:w w:val="90"/>
        <w:sz w:val="16"/>
        <w:szCs w:val="16"/>
      </w:rPr>
      <w:t>Formularz ofertowy</w:t>
    </w:r>
  </w:p>
  <w:p w14:paraId="353276DE" w14:textId="60A43504" w:rsidR="0024660D" w:rsidRDefault="0024660D" w:rsidP="0024660D">
    <w:pPr>
      <w:spacing w:before="14"/>
      <w:ind w:left="20" w:right="20"/>
      <w:jc w:val="center"/>
      <w:rPr>
        <w:rFonts w:ascii="Arial" w:eastAsia="Calibri" w:hAnsi="Arial" w:cs="Arial"/>
        <w:color w:val="auto"/>
        <w:sz w:val="16"/>
        <w:szCs w:val="16"/>
      </w:rPr>
    </w:pPr>
    <w:r>
      <w:rPr>
        <w:rFonts w:ascii="Arial" w:hAnsi="Arial" w:cs="Arial"/>
        <w:w w:val="90"/>
        <w:sz w:val="16"/>
        <w:szCs w:val="16"/>
      </w:rPr>
      <w:t>Przetarg</w:t>
    </w:r>
    <w:r>
      <w:rPr>
        <w:rFonts w:ascii="Arial" w:hAnsi="Arial" w:cs="Arial"/>
        <w:spacing w:val="8"/>
        <w:w w:val="90"/>
        <w:sz w:val="16"/>
        <w:szCs w:val="16"/>
      </w:rPr>
      <w:t xml:space="preserve"> </w:t>
    </w:r>
    <w:r>
      <w:rPr>
        <w:rFonts w:ascii="Arial" w:hAnsi="Arial" w:cs="Arial"/>
        <w:w w:val="90"/>
        <w:sz w:val="16"/>
        <w:szCs w:val="16"/>
      </w:rPr>
      <w:t>otwarty</w:t>
    </w:r>
    <w:r>
      <w:rPr>
        <w:rFonts w:ascii="Arial" w:hAnsi="Arial" w:cs="Arial"/>
        <w:spacing w:val="15"/>
        <w:w w:val="90"/>
        <w:sz w:val="16"/>
        <w:szCs w:val="16"/>
      </w:rPr>
      <w:t xml:space="preserve"> </w:t>
    </w:r>
    <w:r>
      <w:rPr>
        <w:rFonts w:ascii="Arial" w:hAnsi="Arial" w:cs="Arial"/>
        <w:w w:val="90"/>
        <w:sz w:val="16"/>
        <w:szCs w:val="16"/>
      </w:rPr>
      <w:t>poniżej</w:t>
    </w:r>
    <w:r>
      <w:rPr>
        <w:rFonts w:ascii="Arial" w:hAnsi="Arial" w:cs="Arial"/>
        <w:spacing w:val="5"/>
        <w:w w:val="90"/>
        <w:sz w:val="16"/>
        <w:szCs w:val="16"/>
      </w:rPr>
      <w:t xml:space="preserve"> </w:t>
    </w:r>
    <w:r>
      <w:rPr>
        <w:rFonts w:ascii="Arial" w:hAnsi="Arial" w:cs="Arial"/>
        <w:w w:val="90"/>
        <w:sz w:val="16"/>
        <w:szCs w:val="16"/>
      </w:rPr>
      <w:t>kwoty</w:t>
    </w:r>
    <w:r>
      <w:rPr>
        <w:rFonts w:ascii="Arial" w:hAnsi="Arial" w:cs="Arial"/>
        <w:spacing w:val="-1"/>
        <w:w w:val="90"/>
        <w:sz w:val="16"/>
        <w:szCs w:val="16"/>
      </w:rPr>
      <w:t xml:space="preserve"> </w:t>
    </w:r>
    <w:r>
      <w:rPr>
        <w:rFonts w:ascii="Arial" w:hAnsi="Arial" w:cs="Arial"/>
        <w:w w:val="90"/>
        <w:sz w:val="16"/>
        <w:szCs w:val="16"/>
      </w:rPr>
      <w:t>130.000</w:t>
    </w:r>
    <w:r>
      <w:rPr>
        <w:rFonts w:ascii="Arial" w:hAnsi="Arial" w:cs="Arial"/>
        <w:spacing w:val="7"/>
        <w:w w:val="90"/>
        <w:sz w:val="16"/>
        <w:szCs w:val="16"/>
      </w:rPr>
      <w:t xml:space="preserve"> </w:t>
    </w:r>
    <w:r>
      <w:rPr>
        <w:rFonts w:ascii="Arial" w:hAnsi="Arial" w:cs="Arial"/>
        <w:w w:val="90"/>
        <w:sz w:val="16"/>
        <w:szCs w:val="16"/>
      </w:rPr>
      <w:t>złotych</w:t>
    </w:r>
    <w:r>
      <w:rPr>
        <w:rFonts w:ascii="Arial" w:hAnsi="Arial" w:cs="Arial"/>
        <w:spacing w:val="5"/>
        <w:w w:val="90"/>
        <w:sz w:val="16"/>
        <w:szCs w:val="16"/>
      </w:rPr>
      <w:t xml:space="preserve"> </w:t>
    </w:r>
    <w:r>
      <w:rPr>
        <w:rFonts w:ascii="Arial" w:hAnsi="Arial" w:cs="Arial"/>
        <w:w w:val="90"/>
        <w:sz w:val="16"/>
        <w:szCs w:val="16"/>
      </w:rPr>
      <w:t>na zadanie</w:t>
    </w:r>
    <w:r>
      <w:rPr>
        <w:rFonts w:ascii="Arial" w:hAnsi="Arial" w:cs="Arial"/>
        <w:spacing w:val="3"/>
        <w:w w:val="90"/>
        <w:sz w:val="16"/>
        <w:szCs w:val="16"/>
      </w:rPr>
      <w:t xml:space="preserve"> </w:t>
    </w:r>
    <w:r>
      <w:rPr>
        <w:rFonts w:ascii="Arial" w:hAnsi="Arial" w:cs="Arial"/>
        <w:w w:val="90"/>
        <w:sz w:val="16"/>
        <w:szCs w:val="16"/>
      </w:rPr>
      <w:t>pod</w:t>
    </w:r>
    <w:r>
      <w:rPr>
        <w:rFonts w:ascii="Arial" w:hAnsi="Arial" w:cs="Arial"/>
        <w:spacing w:val="-1"/>
        <w:w w:val="90"/>
        <w:sz w:val="16"/>
        <w:szCs w:val="16"/>
      </w:rPr>
      <w:t xml:space="preserve"> </w:t>
    </w:r>
    <w:r>
      <w:rPr>
        <w:rFonts w:ascii="Arial" w:hAnsi="Arial" w:cs="Arial"/>
        <w:w w:val="90"/>
        <w:sz w:val="16"/>
        <w:szCs w:val="16"/>
      </w:rPr>
      <w:t>nazwą:</w:t>
    </w:r>
  </w:p>
  <w:p w14:paraId="0A5B2633" w14:textId="221A0DFC" w:rsidR="0024660D" w:rsidRDefault="0024660D" w:rsidP="0024660D">
    <w:pPr>
      <w:pStyle w:val="Tekstpodstawowy"/>
      <w:spacing w:before="185"/>
      <w:jc w:val="center"/>
      <w:rPr>
        <w:rFonts w:ascii="Arial" w:hAnsi="Arial" w:cs="Arial"/>
        <w:w w:val="105"/>
        <w:sz w:val="16"/>
        <w:szCs w:val="16"/>
      </w:rPr>
    </w:pPr>
    <w:r>
      <w:rPr>
        <w:rFonts w:ascii="Arial" w:hAnsi="Arial" w:cs="Arial"/>
        <w:w w:val="105"/>
        <w:sz w:val="16"/>
        <w:szCs w:val="16"/>
      </w:rPr>
      <w:t xml:space="preserve">WYKONANIE AUDYTU KONSERWATORSKIEGO MUZEALIÓW PRZEZNACZONYCH DO EKSPOZYCJI </w:t>
    </w:r>
    <w:r>
      <w:rPr>
        <w:rFonts w:ascii="Arial" w:hAnsi="Arial" w:cs="Arial"/>
        <w:w w:val="105"/>
        <w:sz w:val="16"/>
        <w:szCs w:val="16"/>
      </w:rPr>
      <w:br/>
      <w:t xml:space="preserve">NA WYSTAWIE STAŁEJ </w:t>
    </w:r>
    <w:r>
      <w:rPr>
        <w:rFonts w:ascii="Arial" w:hAnsi="Arial" w:cs="Arial"/>
        <w:w w:val="105"/>
        <w:sz w:val="16"/>
        <w:szCs w:val="16"/>
      </w:rPr>
      <w:br/>
      <w:t>W NOWEJ SIEDZIBIE MUZEUM POWSTANIA WIELKOPOLSKIEGO 1918-1919 W POZNANIU</w:t>
    </w:r>
  </w:p>
  <w:p w14:paraId="47684AC5" w14:textId="142D9ED1" w:rsidR="0086218C" w:rsidRPr="0024660D" w:rsidRDefault="0086218C" w:rsidP="002466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4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6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8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2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3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3"/>
  </w:num>
  <w:num w:numId="3">
    <w:abstractNumId w:val="51"/>
  </w:num>
  <w:num w:numId="4">
    <w:abstractNumId w:val="54"/>
  </w:num>
  <w:num w:numId="5">
    <w:abstractNumId w:val="48"/>
  </w:num>
  <w:num w:numId="6">
    <w:abstractNumId w:val="39"/>
  </w:num>
  <w:num w:numId="7">
    <w:abstractNumId w:val="47"/>
  </w:num>
  <w:num w:numId="8">
    <w:abstractNumId w:val="6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4720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DFE"/>
    <w:rsid w:val="000A6FB4"/>
    <w:rsid w:val="000A72DB"/>
    <w:rsid w:val="000A771F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2BEF"/>
    <w:rsid w:val="000C5023"/>
    <w:rsid w:val="000C536D"/>
    <w:rsid w:val="000C5505"/>
    <w:rsid w:val="000C5B68"/>
    <w:rsid w:val="000C6C7B"/>
    <w:rsid w:val="000C726C"/>
    <w:rsid w:val="000C736A"/>
    <w:rsid w:val="000D0CDC"/>
    <w:rsid w:val="000D1047"/>
    <w:rsid w:val="000D1D01"/>
    <w:rsid w:val="000D2036"/>
    <w:rsid w:val="000D30B2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96F"/>
    <w:rsid w:val="00152A4A"/>
    <w:rsid w:val="00153AF6"/>
    <w:rsid w:val="00154E0E"/>
    <w:rsid w:val="00155FDE"/>
    <w:rsid w:val="0015635D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5F49"/>
    <w:rsid w:val="001662DB"/>
    <w:rsid w:val="001704A1"/>
    <w:rsid w:val="001723C1"/>
    <w:rsid w:val="00173444"/>
    <w:rsid w:val="00174AE3"/>
    <w:rsid w:val="00175EEE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47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364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C7297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0DAF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97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070D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C99"/>
    <w:rsid w:val="00236EA0"/>
    <w:rsid w:val="00237022"/>
    <w:rsid w:val="002378DC"/>
    <w:rsid w:val="00237A02"/>
    <w:rsid w:val="00243535"/>
    <w:rsid w:val="002444C8"/>
    <w:rsid w:val="00244FEA"/>
    <w:rsid w:val="0024660D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0CA"/>
    <w:rsid w:val="002864B9"/>
    <w:rsid w:val="002876A1"/>
    <w:rsid w:val="00287E7E"/>
    <w:rsid w:val="00287FD6"/>
    <w:rsid w:val="00290FB8"/>
    <w:rsid w:val="00291049"/>
    <w:rsid w:val="002933A2"/>
    <w:rsid w:val="00293D1C"/>
    <w:rsid w:val="00294C51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4423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4B9D"/>
    <w:rsid w:val="00335C8D"/>
    <w:rsid w:val="003363CC"/>
    <w:rsid w:val="0033777B"/>
    <w:rsid w:val="00340EFF"/>
    <w:rsid w:val="003411AD"/>
    <w:rsid w:val="003426AC"/>
    <w:rsid w:val="00343164"/>
    <w:rsid w:val="003434B9"/>
    <w:rsid w:val="0034390A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AB3"/>
    <w:rsid w:val="00357B17"/>
    <w:rsid w:val="00362A58"/>
    <w:rsid w:val="003637DB"/>
    <w:rsid w:val="00364AF9"/>
    <w:rsid w:val="0036713F"/>
    <w:rsid w:val="00370D4E"/>
    <w:rsid w:val="00374B1C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6AD"/>
    <w:rsid w:val="00413A7A"/>
    <w:rsid w:val="0041517D"/>
    <w:rsid w:val="00415A21"/>
    <w:rsid w:val="004167CB"/>
    <w:rsid w:val="00416C05"/>
    <w:rsid w:val="004170CF"/>
    <w:rsid w:val="0042104C"/>
    <w:rsid w:val="004211DB"/>
    <w:rsid w:val="00421488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C28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5A9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39F0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069"/>
    <w:rsid w:val="004E6609"/>
    <w:rsid w:val="004E6981"/>
    <w:rsid w:val="004E6EFE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77D"/>
    <w:rsid w:val="004F7952"/>
    <w:rsid w:val="005002C3"/>
    <w:rsid w:val="005022B1"/>
    <w:rsid w:val="0050361B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4DF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864"/>
    <w:rsid w:val="005A3E10"/>
    <w:rsid w:val="005A400B"/>
    <w:rsid w:val="005A4925"/>
    <w:rsid w:val="005A5977"/>
    <w:rsid w:val="005A6C22"/>
    <w:rsid w:val="005A703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19F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595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17D93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74E3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5E16"/>
    <w:rsid w:val="006E6B94"/>
    <w:rsid w:val="006F197D"/>
    <w:rsid w:val="006F1A72"/>
    <w:rsid w:val="006F2DD0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1875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2F6F"/>
    <w:rsid w:val="00773A58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D7235"/>
    <w:rsid w:val="007E0A56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3C3C"/>
    <w:rsid w:val="0084402C"/>
    <w:rsid w:val="008444F7"/>
    <w:rsid w:val="008450B6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66E96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4189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5B4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07EFF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17A76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06A"/>
    <w:rsid w:val="00940580"/>
    <w:rsid w:val="00941A04"/>
    <w:rsid w:val="0094223C"/>
    <w:rsid w:val="00942A2A"/>
    <w:rsid w:val="00942BFD"/>
    <w:rsid w:val="009433F8"/>
    <w:rsid w:val="009446AB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6C47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5FFE"/>
    <w:rsid w:val="00996145"/>
    <w:rsid w:val="00997C33"/>
    <w:rsid w:val="009A2C7A"/>
    <w:rsid w:val="009A34E6"/>
    <w:rsid w:val="009A3623"/>
    <w:rsid w:val="009A3D31"/>
    <w:rsid w:val="009A3FBC"/>
    <w:rsid w:val="009A4503"/>
    <w:rsid w:val="009B0B7D"/>
    <w:rsid w:val="009B0CA7"/>
    <w:rsid w:val="009B19D5"/>
    <w:rsid w:val="009B2936"/>
    <w:rsid w:val="009B2F6C"/>
    <w:rsid w:val="009B5030"/>
    <w:rsid w:val="009B540A"/>
    <w:rsid w:val="009B643C"/>
    <w:rsid w:val="009B650C"/>
    <w:rsid w:val="009C0507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4F3"/>
    <w:rsid w:val="009F458B"/>
    <w:rsid w:val="009F458C"/>
    <w:rsid w:val="009F6621"/>
    <w:rsid w:val="009F7F23"/>
    <w:rsid w:val="00A00CEF"/>
    <w:rsid w:val="00A00D7B"/>
    <w:rsid w:val="00A00EFC"/>
    <w:rsid w:val="00A0179A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3755D"/>
    <w:rsid w:val="00A37634"/>
    <w:rsid w:val="00A4175B"/>
    <w:rsid w:val="00A41ACC"/>
    <w:rsid w:val="00A4403E"/>
    <w:rsid w:val="00A4408A"/>
    <w:rsid w:val="00A45362"/>
    <w:rsid w:val="00A45E5E"/>
    <w:rsid w:val="00A4680C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0F77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3D2E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6AF"/>
    <w:rsid w:val="00AE1FCE"/>
    <w:rsid w:val="00AE24C6"/>
    <w:rsid w:val="00AE2FE7"/>
    <w:rsid w:val="00AE65A2"/>
    <w:rsid w:val="00AF0ADA"/>
    <w:rsid w:val="00AF0BAA"/>
    <w:rsid w:val="00AF34B7"/>
    <w:rsid w:val="00AF34E6"/>
    <w:rsid w:val="00AF3FCE"/>
    <w:rsid w:val="00AF44F5"/>
    <w:rsid w:val="00AF71D0"/>
    <w:rsid w:val="00AF7B87"/>
    <w:rsid w:val="00B00D8E"/>
    <w:rsid w:val="00B01F11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0778"/>
    <w:rsid w:val="00B522B0"/>
    <w:rsid w:val="00B52673"/>
    <w:rsid w:val="00B5419A"/>
    <w:rsid w:val="00B55060"/>
    <w:rsid w:val="00B579E0"/>
    <w:rsid w:val="00B62DB9"/>
    <w:rsid w:val="00B6313A"/>
    <w:rsid w:val="00B63C6A"/>
    <w:rsid w:val="00B7033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49E"/>
    <w:rsid w:val="00B91552"/>
    <w:rsid w:val="00B92871"/>
    <w:rsid w:val="00B92CE7"/>
    <w:rsid w:val="00B9429F"/>
    <w:rsid w:val="00B94EF9"/>
    <w:rsid w:val="00B95622"/>
    <w:rsid w:val="00B960EC"/>
    <w:rsid w:val="00B968E0"/>
    <w:rsid w:val="00B96E99"/>
    <w:rsid w:val="00B97F24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2A4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0E9F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DB5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877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147A"/>
    <w:rsid w:val="00C7252B"/>
    <w:rsid w:val="00C72BDB"/>
    <w:rsid w:val="00C7419B"/>
    <w:rsid w:val="00C74425"/>
    <w:rsid w:val="00C74DA0"/>
    <w:rsid w:val="00C75DB5"/>
    <w:rsid w:val="00C76A68"/>
    <w:rsid w:val="00C7774D"/>
    <w:rsid w:val="00C7796C"/>
    <w:rsid w:val="00C802D5"/>
    <w:rsid w:val="00C82A89"/>
    <w:rsid w:val="00C82D25"/>
    <w:rsid w:val="00C833A2"/>
    <w:rsid w:val="00C845B4"/>
    <w:rsid w:val="00C84FFE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C7C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E6752"/>
    <w:rsid w:val="00CF003E"/>
    <w:rsid w:val="00CF0BF4"/>
    <w:rsid w:val="00CF249E"/>
    <w:rsid w:val="00CF2906"/>
    <w:rsid w:val="00CF4F80"/>
    <w:rsid w:val="00CF6CA4"/>
    <w:rsid w:val="00CF7168"/>
    <w:rsid w:val="00CF7726"/>
    <w:rsid w:val="00CF7BC5"/>
    <w:rsid w:val="00D02F56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0475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1C0C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49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331"/>
    <w:rsid w:val="00E02E72"/>
    <w:rsid w:val="00E04348"/>
    <w:rsid w:val="00E05857"/>
    <w:rsid w:val="00E05BB4"/>
    <w:rsid w:val="00E05BF8"/>
    <w:rsid w:val="00E0691D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5D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0B4B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0DD9"/>
    <w:rsid w:val="00F41131"/>
    <w:rsid w:val="00F41182"/>
    <w:rsid w:val="00F418A3"/>
    <w:rsid w:val="00F42A0B"/>
    <w:rsid w:val="00F42BF5"/>
    <w:rsid w:val="00F43801"/>
    <w:rsid w:val="00F44EE8"/>
    <w:rsid w:val="00F451AF"/>
    <w:rsid w:val="00F4525C"/>
    <w:rsid w:val="00F479CE"/>
    <w:rsid w:val="00F47DCD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5A2A"/>
    <w:rsid w:val="00F965D3"/>
    <w:rsid w:val="00FA15B8"/>
    <w:rsid w:val="00FA17A8"/>
    <w:rsid w:val="00FA1873"/>
    <w:rsid w:val="00FA1A7E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3CFF"/>
    <w:rsid w:val="00FE422B"/>
    <w:rsid w:val="00FE45B2"/>
    <w:rsid w:val="00FE56C4"/>
    <w:rsid w:val="00FE63CB"/>
    <w:rsid w:val="00FE650F"/>
    <w:rsid w:val="00FE6A7F"/>
    <w:rsid w:val="00FE7D6A"/>
    <w:rsid w:val="00FF0490"/>
    <w:rsid w:val="00FF0974"/>
    <w:rsid w:val="00FF0C92"/>
    <w:rsid w:val="00FF11CB"/>
    <w:rsid w:val="00FF218B"/>
    <w:rsid w:val="00FF2AE2"/>
    <w:rsid w:val="00FF381D"/>
    <w:rsid w:val="00FF3B4C"/>
    <w:rsid w:val="00FF4A7F"/>
    <w:rsid w:val="00FF6A85"/>
    <w:rsid w:val="00FF7E36"/>
    <w:rsid w:val="0393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84A52"/>
  <w15:docId w15:val="{D914DB11-BF17-442F-B985-781D1B39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B7033A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B703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B7033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7033A"/>
  </w:style>
  <w:style w:type="character" w:customStyle="1" w:styleId="WW-Absatz-Standardschriftart">
    <w:name w:val="WW-Absatz-Standardschriftart"/>
    <w:rsid w:val="00B7033A"/>
  </w:style>
  <w:style w:type="character" w:customStyle="1" w:styleId="WW-WW8Num34z0">
    <w:name w:val="WW-WW8Num34z0"/>
    <w:rsid w:val="00B7033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B7033A"/>
  </w:style>
  <w:style w:type="character" w:customStyle="1" w:styleId="WW-WW8Num34z01">
    <w:name w:val="WW-WW8Num34z01"/>
    <w:rsid w:val="00B7033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B7033A"/>
  </w:style>
  <w:style w:type="character" w:customStyle="1" w:styleId="WW-WW8Num34z011">
    <w:name w:val="WW-WW8Num34z011"/>
    <w:rsid w:val="00B7033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B7033A"/>
  </w:style>
  <w:style w:type="character" w:customStyle="1" w:styleId="WW-WW8Num34z0111">
    <w:name w:val="WW-WW8Num34z0111"/>
    <w:rsid w:val="00B7033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B7033A"/>
  </w:style>
  <w:style w:type="character" w:customStyle="1" w:styleId="WW8Num14z0">
    <w:name w:val="WW8Num14z0"/>
    <w:rsid w:val="00B7033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B7033A"/>
  </w:style>
  <w:style w:type="character" w:customStyle="1" w:styleId="WW-WW8Num14z0">
    <w:name w:val="WW-WW8Num14z0"/>
    <w:rsid w:val="00B7033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B7033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7033A"/>
  </w:style>
  <w:style w:type="character" w:customStyle="1" w:styleId="Znakinumeracji">
    <w:name w:val="Znaki numeracji"/>
    <w:rsid w:val="00B7033A"/>
  </w:style>
  <w:style w:type="character" w:customStyle="1" w:styleId="WW-Znakinumeracji">
    <w:name w:val="WW-Znaki numeracji"/>
    <w:rsid w:val="00B7033A"/>
  </w:style>
  <w:style w:type="character" w:customStyle="1" w:styleId="WW-Znakinumeracji1">
    <w:name w:val="WW-Znaki numeracji1"/>
    <w:rsid w:val="00B7033A"/>
  </w:style>
  <w:style w:type="character" w:customStyle="1" w:styleId="WW-Znakinumeracji11">
    <w:name w:val="WW-Znaki numeracji11"/>
    <w:rsid w:val="00B7033A"/>
  </w:style>
  <w:style w:type="character" w:customStyle="1" w:styleId="WW-Znakinumeracji111">
    <w:name w:val="WW-Znaki numeracji111"/>
    <w:rsid w:val="00B7033A"/>
  </w:style>
  <w:style w:type="character" w:customStyle="1" w:styleId="WW-Znakinumeracji1111">
    <w:name w:val="WW-Znaki numeracji1111"/>
    <w:rsid w:val="00B7033A"/>
  </w:style>
  <w:style w:type="character" w:customStyle="1" w:styleId="WW-Znakinumeracji11111">
    <w:name w:val="WW-Znaki numeracji11111"/>
    <w:rsid w:val="00B7033A"/>
  </w:style>
  <w:style w:type="character" w:customStyle="1" w:styleId="WW-Znakinumeracji111111">
    <w:name w:val="WW-Znaki numeracji111111"/>
    <w:rsid w:val="00B7033A"/>
  </w:style>
  <w:style w:type="character" w:customStyle="1" w:styleId="Symbolewypunktowania">
    <w:name w:val="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B7033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B7033A"/>
    <w:rPr>
      <w:color w:val="000080"/>
      <w:u w:val="single"/>
    </w:rPr>
  </w:style>
  <w:style w:type="character" w:customStyle="1" w:styleId="WW-Absatz-Standardschriftart1111111">
    <w:name w:val="WW-Absatz-Standardschriftart1111111"/>
    <w:rsid w:val="00B7033A"/>
  </w:style>
  <w:style w:type="character" w:customStyle="1" w:styleId="WW-Absatz-Standardschriftart11111111">
    <w:name w:val="WW-Absatz-Standardschriftart11111111"/>
    <w:rsid w:val="00B7033A"/>
  </w:style>
  <w:style w:type="character" w:customStyle="1" w:styleId="WW-Absatz-Standardschriftart111111111">
    <w:name w:val="WW-Absatz-Standardschriftart111111111"/>
    <w:rsid w:val="00B7033A"/>
  </w:style>
  <w:style w:type="character" w:customStyle="1" w:styleId="WW-Absatz-Standardschriftart1111111111">
    <w:name w:val="WW-Absatz-Standardschriftart1111111111"/>
    <w:rsid w:val="00B7033A"/>
  </w:style>
  <w:style w:type="character" w:customStyle="1" w:styleId="WW-Absatz-Standardschriftart11111111111">
    <w:name w:val="WW-Absatz-Standardschriftart11111111111"/>
    <w:rsid w:val="00B7033A"/>
  </w:style>
  <w:style w:type="character" w:customStyle="1" w:styleId="WW-Absatz-Standardschriftart111111111111">
    <w:name w:val="WW-Absatz-Standardschriftart111111111111"/>
    <w:rsid w:val="00B7033A"/>
  </w:style>
  <w:style w:type="character" w:customStyle="1" w:styleId="WW-Absatz-Standardschriftart1111111111111">
    <w:name w:val="WW-Absatz-Standardschriftart1111111111111"/>
    <w:rsid w:val="00B7033A"/>
  </w:style>
  <w:style w:type="character" w:customStyle="1" w:styleId="WW-Absatz-Standardschriftart11111111111111">
    <w:name w:val="WW-Absatz-Standardschriftart11111111111111"/>
    <w:rsid w:val="00B7033A"/>
  </w:style>
  <w:style w:type="character" w:customStyle="1" w:styleId="WW-Absatz-Standardschriftart111111111111111">
    <w:name w:val="WW-Absatz-Standardschriftart111111111111111"/>
    <w:rsid w:val="00B7033A"/>
  </w:style>
  <w:style w:type="character" w:customStyle="1" w:styleId="WW-Absatz-Standardschriftart1111111111111111">
    <w:name w:val="WW-Absatz-Standardschriftart1111111111111111"/>
    <w:rsid w:val="00B7033A"/>
  </w:style>
  <w:style w:type="character" w:customStyle="1" w:styleId="WW-Absatz-Standardschriftart11111111111111111">
    <w:name w:val="WW-Absatz-Standardschriftart11111111111111111"/>
    <w:rsid w:val="00B7033A"/>
  </w:style>
  <w:style w:type="character" w:customStyle="1" w:styleId="WW-Absatz-Standardschriftart111111111111111111">
    <w:name w:val="WW-Absatz-Standardschriftart111111111111111111"/>
    <w:rsid w:val="00B7033A"/>
  </w:style>
  <w:style w:type="character" w:customStyle="1" w:styleId="WW-Absatz-Standardschriftart1111111111111111111">
    <w:name w:val="WW-Absatz-Standardschriftart1111111111111111111"/>
    <w:rsid w:val="00B7033A"/>
  </w:style>
  <w:style w:type="character" w:customStyle="1" w:styleId="WW-Absatz-Standardschriftart11111111111111111111">
    <w:name w:val="WW-Absatz-Standardschriftart11111111111111111111"/>
    <w:rsid w:val="00B7033A"/>
  </w:style>
  <w:style w:type="character" w:customStyle="1" w:styleId="WW-Absatz-Standardschriftart111111111111111111111">
    <w:name w:val="WW-Absatz-Standardschriftart111111111111111111111"/>
    <w:rsid w:val="00B7033A"/>
  </w:style>
  <w:style w:type="character" w:customStyle="1" w:styleId="WW-Absatz-Standardschriftart1111111111111111111111">
    <w:name w:val="WW-Absatz-Standardschriftart1111111111111111111111"/>
    <w:rsid w:val="00B7033A"/>
  </w:style>
  <w:style w:type="character" w:customStyle="1" w:styleId="WW-Absatz-Standardschriftart11111111111111111111111">
    <w:name w:val="WW-Absatz-Standardschriftart11111111111111111111111"/>
    <w:rsid w:val="00B7033A"/>
  </w:style>
  <w:style w:type="character" w:customStyle="1" w:styleId="WW-Absatz-Standardschriftart111111111111111111111111">
    <w:name w:val="WW-Absatz-Standardschriftart111111111111111111111111"/>
    <w:rsid w:val="00B7033A"/>
  </w:style>
  <w:style w:type="character" w:customStyle="1" w:styleId="WW-Absatz-Standardschriftart1111111111111111111111111">
    <w:name w:val="WW-Absatz-Standardschriftart1111111111111111111111111"/>
    <w:rsid w:val="00B7033A"/>
  </w:style>
  <w:style w:type="character" w:customStyle="1" w:styleId="WW-Absatz-Standardschriftart11111111111111111111111111">
    <w:name w:val="WW-Absatz-Standardschriftart11111111111111111111111111"/>
    <w:rsid w:val="00B7033A"/>
  </w:style>
  <w:style w:type="character" w:customStyle="1" w:styleId="WW-Absatz-Standardschriftart111111111111111111111111111">
    <w:name w:val="WW-Absatz-Standardschriftart111111111111111111111111111"/>
    <w:rsid w:val="00B7033A"/>
  </w:style>
  <w:style w:type="character" w:customStyle="1" w:styleId="WW-Absatz-Standardschriftart1111111111111111111111111111">
    <w:name w:val="WW-Absatz-Standardschriftart1111111111111111111111111111"/>
    <w:rsid w:val="00B7033A"/>
  </w:style>
  <w:style w:type="character" w:customStyle="1" w:styleId="WW-Absatz-Standardschriftart11111111111111111111111111111">
    <w:name w:val="WW-Absatz-Standardschriftart11111111111111111111111111111"/>
    <w:rsid w:val="00B7033A"/>
  </w:style>
  <w:style w:type="character" w:customStyle="1" w:styleId="WW-Absatz-Standardschriftart111111111111111111111111111111">
    <w:name w:val="WW-Absatz-Standardschriftart111111111111111111111111111111"/>
    <w:rsid w:val="00B7033A"/>
  </w:style>
  <w:style w:type="character" w:customStyle="1" w:styleId="WW-Absatz-Standardschriftart1111111111111111111111111111111">
    <w:name w:val="WW-Absatz-Standardschriftart1111111111111111111111111111111"/>
    <w:rsid w:val="00B7033A"/>
  </w:style>
  <w:style w:type="character" w:customStyle="1" w:styleId="WW-Absatz-Standardschriftart11111111111111111111111111111111">
    <w:name w:val="WW-Absatz-Standardschriftart11111111111111111111111111111111"/>
    <w:rsid w:val="00B7033A"/>
  </w:style>
  <w:style w:type="character" w:customStyle="1" w:styleId="WW8Num9z0">
    <w:name w:val="WW8Num9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B7033A"/>
  </w:style>
  <w:style w:type="character" w:customStyle="1" w:styleId="WW-Absatz-Standardschriftart1111111111111111111111111111111111">
    <w:name w:val="WW-Absatz-Standardschriftart1111111111111111111111111111111111"/>
    <w:rsid w:val="00B7033A"/>
  </w:style>
  <w:style w:type="character" w:customStyle="1" w:styleId="WW-Absatz-Standardschriftart11111111111111111111111111111111111">
    <w:name w:val="WW-Absatz-Standardschriftart11111111111111111111111111111111111"/>
    <w:rsid w:val="00B7033A"/>
  </w:style>
  <w:style w:type="character" w:customStyle="1" w:styleId="WW-Absatz-Standardschriftart111111111111111111111111111111111111">
    <w:name w:val="WW-Absatz-Standardschriftart111111111111111111111111111111111111"/>
    <w:rsid w:val="00B7033A"/>
  </w:style>
  <w:style w:type="character" w:customStyle="1" w:styleId="WW-Absatz-Standardschriftart1111111111111111111111111111111111111">
    <w:name w:val="WW-Absatz-Standardschriftart1111111111111111111111111111111111111"/>
    <w:rsid w:val="00B7033A"/>
  </w:style>
  <w:style w:type="character" w:customStyle="1" w:styleId="WW-Absatz-Standardschriftart11111111111111111111111111111111111111">
    <w:name w:val="WW-Absatz-Standardschriftart11111111111111111111111111111111111111"/>
    <w:rsid w:val="00B7033A"/>
  </w:style>
  <w:style w:type="character" w:customStyle="1" w:styleId="WW-Absatz-Standardschriftart111111111111111111111111111111111111111">
    <w:name w:val="WW-Absatz-Standardschriftart111111111111111111111111111111111111111"/>
    <w:rsid w:val="00B7033A"/>
  </w:style>
  <w:style w:type="character" w:customStyle="1" w:styleId="WW-Absatz-Standardschriftart1111111111111111111111111111111111111111">
    <w:name w:val="WW-Absatz-Standardschriftart1111111111111111111111111111111111111111"/>
    <w:rsid w:val="00B7033A"/>
  </w:style>
  <w:style w:type="character" w:customStyle="1" w:styleId="WW-Absatz-Standardschriftart11111111111111111111111111111111111111111">
    <w:name w:val="WW-Absatz-Standardschriftart11111111111111111111111111111111111111111"/>
    <w:rsid w:val="00B7033A"/>
  </w:style>
  <w:style w:type="character" w:customStyle="1" w:styleId="WW-Absatz-Standardschriftart111111111111111111111111111111111111111111">
    <w:name w:val="WW-Absatz-Standardschriftart111111111111111111111111111111111111111111"/>
    <w:rsid w:val="00B7033A"/>
  </w:style>
  <w:style w:type="character" w:customStyle="1" w:styleId="WW-Absatz-Standardschriftart1111111111111111111111111111111111111111111">
    <w:name w:val="WW-Absatz-Standardschriftart1111111111111111111111111111111111111111111"/>
    <w:rsid w:val="00B7033A"/>
  </w:style>
  <w:style w:type="character" w:customStyle="1" w:styleId="WW-Absatz-Standardschriftart11111111111111111111111111111111111111111111">
    <w:name w:val="WW-Absatz-Standardschriftart11111111111111111111111111111111111111111111"/>
    <w:rsid w:val="00B7033A"/>
  </w:style>
  <w:style w:type="character" w:customStyle="1" w:styleId="WW-Absatz-Standardschriftart111111111111111111111111111111111111111111111">
    <w:name w:val="WW-Absatz-Standardschriftart111111111111111111111111111111111111111111111"/>
    <w:rsid w:val="00B7033A"/>
  </w:style>
  <w:style w:type="character" w:customStyle="1" w:styleId="WW-Absatz-Standardschriftart1111111111111111111111111111111111111111111111">
    <w:name w:val="WW-Absatz-Standardschriftart1111111111111111111111111111111111111111111111"/>
    <w:rsid w:val="00B7033A"/>
  </w:style>
  <w:style w:type="character" w:customStyle="1" w:styleId="WW-Absatz-Standardschriftart11111111111111111111111111111111111111111111111">
    <w:name w:val="WW-Absatz-Standardschriftart11111111111111111111111111111111111111111111111"/>
    <w:rsid w:val="00B7033A"/>
  </w:style>
  <w:style w:type="character" w:customStyle="1" w:styleId="WW-Absatz-Standardschriftart111111111111111111111111111111111111111111111111">
    <w:name w:val="WW-Absatz-Standardschriftart111111111111111111111111111111111111111111111111"/>
    <w:rsid w:val="00B7033A"/>
  </w:style>
  <w:style w:type="character" w:customStyle="1" w:styleId="WW-Absatz-Standardschriftart1111111111111111111111111111111111111111111111111">
    <w:name w:val="WW-Absatz-Standardschriftart1111111111111111111111111111111111111111111111111"/>
    <w:rsid w:val="00B7033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7033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7033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7033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7033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7033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7033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7033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7033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7033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7033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7033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7033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7033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7033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7033A"/>
  </w:style>
  <w:style w:type="character" w:customStyle="1" w:styleId="WW8Num1z0">
    <w:name w:val="WW8Num1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7033A"/>
  </w:style>
  <w:style w:type="character" w:customStyle="1" w:styleId="WW-Znakinumeracji1111111">
    <w:name w:val="WW-Znaki numeracji1111111"/>
    <w:rsid w:val="00B7033A"/>
  </w:style>
  <w:style w:type="character" w:customStyle="1" w:styleId="WW-Znakinumeracji11111111">
    <w:name w:val="WW-Znaki numeracji11111111"/>
    <w:rsid w:val="00B7033A"/>
  </w:style>
  <w:style w:type="character" w:customStyle="1" w:styleId="WW-Znakinumeracji111111111">
    <w:name w:val="WW-Znaki numeracji111111111"/>
    <w:rsid w:val="00B7033A"/>
  </w:style>
  <w:style w:type="character" w:customStyle="1" w:styleId="WW-Znakinumeracji1111111111">
    <w:name w:val="WW-Znaki numeracji1111111111"/>
    <w:rsid w:val="00B7033A"/>
  </w:style>
  <w:style w:type="character" w:customStyle="1" w:styleId="WW-Znakinumeracji11111111111">
    <w:name w:val="WW-Znaki numeracji11111111111"/>
    <w:rsid w:val="00B7033A"/>
  </w:style>
  <w:style w:type="character" w:customStyle="1" w:styleId="WW-Znakinumeracji111111111111">
    <w:name w:val="WW-Znaki numeracji111111111111"/>
    <w:rsid w:val="00B7033A"/>
  </w:style>
  <w:style w:type="character" w:customStyle="1" w:styleId="WW-Znakinumeracji1111111111111">
    <w:name w:val="WW-Znaki numeracji1111111111111"/>
    <w:rsid w:val="00B7033A"/>
  </w:style>
  <w:style w:type="character" w:customStyle="1" w:styleId="WW-Znakinumeracji11111111111111">
    <w:name w:val="WW-Znaki numeracji11111111111111"/>
    <w:rsid w:val="00B7033A"/>
  </w:style>
  <w:style w:type="character" w:customStyle="1" w:styleId="WW-Znakinumeracji111111111111111">
    <w:name w:val="WW-Znaki numeracji111111111111111"/>
    <w:rsid w:val="00B7033A"/>
  </w:style>
  <w:style w:type="character" w:customStyle="1" w:styleId="WW-Znakinumeracji1111111111111111">
    <w:name w:val="WW-Znaki numeracji1111111111111111"/>
    <w:rsid w:val="00B7033A"/>
  </w:style>
  <w:style w:type="character" w:customStyle="1" w:styleId="WW-Znakinumeracji11111111111111111">
    <w:name w:val="WW-Znaki numeracji11111111111111111"/>
    <w:rsid w:val="00B7033A"/>
  </w:style>
  <w:style w:type="character" w:customStyle="1" w:styleId="WW-Znakinumeracji111111111111111111">
    <w:name w:val="WW-Znaki numeracji111111111111111111"/>
    <w:rsid w:val="00B7033A"/>
  </w:style>
  <w:style w:type="character" w:customStyle="1" w:styleId="WW-Znakinumeracji1111111111111111111">
    <w:name w:val="WW-Znaki numeracji1111111111111111111"/>
    <w:rsid w:val="00B7033A"/>
  </w:style>
  <w:style w:type="character" w:customStyle="1" w:styleId="WW-Znakinumeracji11111111111111111111">
    <w:name w:val="WW-Znaki numeracji11111111111111111111"/>
    <w:rsid w:val="00B7033A"/>
  </w:style>
  <w:style w:type="character" w:customStyle="1" w:styleId="WW-Znakinumeracji111111111111111111111">
    <w:name w:val="WW-Znaki numeracji111111111111111111111"/>
    <w:rsid w:val="00B7033A"/>
  </w:style>
  <w:style w:type="character" w:customStyle="1" w:styleId="WW-Znakinumeracji1111111111111111111111">
    <w:name w:val="WW-Znaki numeracji1111111111111111111111"/>
    <w:rsid w:val="00B7033A"/>
  </w:style>
  <w:style w:type="character" w:customStyle="1" w:styleId="WW-Znakinumeracji11111111111111111111111">
    <w:name w:val="WW-Znaki numeracji11111111111111111111111"/>
    <w:rsid w:val="00B7033A"/>
  </w:style>
  <w:style w:type="character" w:customStyle="1" w:styleId="WW-Znakinumeracji111111111111111111111111">
    <w:name w:val="WW-Znaki numeracji111111111111111111111111"/>
    <w:rsid w:val="00B7033A"/>
  </w:style>
  <w:style w:type="character" w:customStyle="1" w:styleId="WW-Znakinumeracji1111111111111111111111111">
    <w:name w:val="WW-Znaki numeracji1111111111111111111111111"/>
    <w:rsid w:val="00B7033A"/>
  </w:style>
  <w:style w:type="character" w:customStyle="1" w:styleId="WW-Znakinumeracji11111111111111111111111111">
    <w:name w:val="WW-Znaki numeracji11111111111111111111111111"/>
    <w:rsid w:val="00B7033A"/>
  </w:style>
  <w:style w:type="character" w:customStyle="1" w:styleId="WW-Znakinumeracji111111111111111111111111111">
    <w:name w:val="WW-Znaki numeracji111111111111111111111111111"/>
    <w:rsid w:val="00B7033A"/>
  </w:style>
  <w:style w:type="character" w:customStyle="1" w:styleId="WW-Znakinumeracji1111111111111111111111111111">
    <w:name w:val="WW-Znaki numeracji1111111111111111111111111111"/>
    <w:rsid w:val="00B7033A"/>
  </w:style>
  <w:style w:type="character" w:customStyle="1" w:styleId="WW-Znakinumeracji11111111111111111111111111111">
    <w:name w:val="WW-Znaki numeracji11111111111111111111111111111"/>
    <w:rsid w:val="00B7033A"/>
  </w:style>
  <w:style w:type="character" w:customStyle="1" w:styleId="WW-Znakinumeracji111111111111111111111111111111">
    <w:name w:val="WW-Znaki numeracji111111111111111111111111111111"/>
    <w:rsid w:val="00B7033A"/>
  </w:style>
  <w:style w:type="character" w:customStyle="1" w:styleId="WW-Znakinumeracji1111111111111111111111111111111">
    <w:name w:val="WW-Znaki numeracji1111111111111111111111111111111"/>
    <w:rsid w:val="00B7033A"/>
  </w:style>
  <w:style w:type="character" w:customStyle="1" w:styleId="WW-Znakinumeracji11111111111111111111111111111111">
    <w:name w:val="WW-Znaki numeracji11111111111111111111111111111111"/>
    <w:rsid w:val="00B7033A"/>
  </w:style>
  <w:style w:type="character" w:customStyle="1" w:styleId="WW-Znakinumeracji111111111111111111111111111111111">
    <w:name w:val="WW-Znaki numeracji111111111111111111111111111111111"/>
    <w:rsid w:val="00B7033A"/>
  </w:style>
  <w:style w:type="character" w:customStyle="1" w:styleId="WW-Znakinumeracji1111111111111111111111111111111111">
    <w:name w:val="WW-Znaki numeracji1111111111111111111111111111111111"/>
    <w:rsid w:val="00B7033A"/>
  </w:style>
  <w:style w:type="character" w:customStyle="1" w:styleId="WW-Znakinumeracji11111111111111111111111111111111111">
    <w:name w:val="WW-Znaki numeracji11111111111111111111111111111111111"/>
    <w:rsid w:val="00B7033A"/>
  </w:style>
  <w:style w:type="character" w:customStyle="1" w:styleId="WW-Znakinumeracji111111111111111111111111111111111111">
    <w:name w:val="WW-Znaki numeracji111111111111111111111111111111111111"/>
    <w:rsid w:val="00B7033A"/>
  </w:style>
  <w:style w:type="character" w:customStyle="1" w:styleId="WW-Znakinumeracji1111111111111111111111111111111111111">
    <w:name w:val="WW-Znaki numeracji1111111111111111111111111111111111111"/>
    <w:rsid w:val="00B7033A"/>
  </w:style>
  <w:style w:type="character" w:customStyle="1" w:styleId="WW-Znakinumeracji11111111111111111111111111111111111111">
    <w:name w:val="WW-Znaki numeracji11111111111111111111111111111111111111"/>
    <w:rsid w:val="00B7033A"/>
  </w:style>
  <w:style w:type="character" w:customStyle="1" w:styleId="WW-Znakinumeracji111111111111111111111111111111111111111">
    <w:name w:val="WW-Znaki numeracji111111111111111111111111111111111111111"/>
    <w:rsid w:val="00B7033A"/>
  </w:style>
  <w:style w:type="character" w:customStyle="1" w:styleId="WW-Znakinumeracji1111111111111111111111111111111111111111">
    <w:name w:val="WW-Znaki numeracji1111111111111111111111111111111111111111"/>
    <w:rsid w:val="00B7033A"/>
  </w:style>
  <w:style w:type="character" w:customStyle="1" w:styleId="WW-Znakinumeracji11111111111111111111111111111111111111111">
    <w:name w:val="WW-Znaki numeracji11111111111111111111111111111111111111111"/>
    <w:rsid w:val="00B7033A"/>
  </w:style>
  <w:style w:type="character" w:customStyle="1" w:styleId="WW-Znakinumeracji111111111111111111111111111111111111111111">
    <w:name w:val="WW-Znaki numeracji111111111111111111111111111111111111111111"/>
    <w:rsid w:val="00B7033A"/>
  </w:style>
  <w:style w:type="character" w:customStyle="1" w:styleId="WW-Znakinumeracji1111111111111111111111111111111111111111111">
    <w:name w:val="WW-Znaki numeracji1111111111111111111111111111111111111111111"/>
    <w:rsid w:val="00B7033A"/>
  </w:style>
  <w:style w:type="character" w:customStyle="1" w:styleId="WW-Znakinumeracji11111111111111111111111111111111111111111111">
    <w:name w:val="WW-Znaki numeracji11111111111111111111111111111111111111111111"/>
    <w:rsid w:val="00B7033A"/>
  </w:style>
  <w:style w:type="character" w:customStyle="1" w:styleId="WW-Znakinumeracji111111111111111111111111111111111111111111111">
    <w:name w:val="WW-Znaki numeracji111111111111111111111111111111111111111111111"/>
    <w:rsid w:val="00B7033A"/>
  </w:style>
  <w:style w:type="character" w:customStyle="1" w:styleId="WW-Znakinumeracji1111111111111111111111111111111111111111111111">
    <w:name w:val="WW-Znaki numeracji1111111111111111111111111111111111111111111111"/>
    <w:rsid w:val="00B7033A"/>
  </w:style>
  <w:style w:type="character" w:customStyle="1" w:styleId="WW-Znakinumeracji11111111111111111111111111111111111111111111111">
    <w:name w:val="WW-Znaki numeracji11111111111111111111111111111111111111111111111"/>
    <w:rsid w:val="00B7033A"/>
  </w:style>
  <w:style w:type="character" w:customStyle="1" w:styleId="WW-Znakinumeracji111111111111111111111111111111111111111111111111">
    <w:name w:val="WW-Znaki numeracji111111111111111111111111111111111111111111111111"/>
    <w:rsid w:val="00B7033A"/>
  </w:style>
  <w:style w:type="character" w:customStyle="1" w:styleId="WW-Znakinumeracji1111111111111111111111111111111111111111111111111">
    <w:name w:val="WW-Znaki numeracji1111111111111111111111111111111111111111111111111"/>
    <w:rsid w:val="00B7033A"/>
  </w:style>
  <w:style w:type="character" w:customStyle="1" w:styleId="WW-Znakinumeracji11111111111111111111111111111111111111111111111111">
    <w:name w:val="WW-Znaki numeracji11111111111111111111111111111111111111111111111111"/>
    <w:rsid w:val="00B7033A"/>
  </w:style>
  <w:style w:type="character" w:customStyle="1" w:styleId="WW-Znakinumeracji111111111111111111111111111111111111111111111111111">
    <w:name w:val="WW-Znaki numeracji111111111111111111111111111111111111111111111111111"/>
    <w:rsid w:val="00B7033A"/>
  </w:style>
  <w:style w:type="character" w:customStyle="1" w:styleId="WW-Znakinumeracji1111111111111111111111111111111111111111111111111111">
    <w:name w:val="WW-Znaki numeracji1111111111111111111111111111111111111111111111111111"/>
    <w:rsid w:val="00B7033A"/>
  </w:style>
  <w:style w:type="character" w:customStyle="1" w:styleId="WW-Znakinumeracji11111111111111111111111111111111111111111111111111111">
    <w:name w:val="WW-Znaki numeracji11111111111111111111111111111111111111111111111111111"/>
    <w:rsid w:val="00B7033A"/>
  </w:style>
  <w:style w:type="character" w:customStyle="1" w:styleId="WW-Znakinumeracji111111111111111111111111111111111111111111111111111111">
    <w:name w:val="WW-Znaki numeracji111111111111111111111111111111111111111111111111111111"/>
    <w:rsid w:val="00B7033A"/>
  </w:style>
  <w:style w:type="character" w:customStyle="1" w:styleId="WW-Znakinumeracji1111111111111111111111111111111111111111111111111111111">
    <w:name w:val="WW-Znaki numeracji1111111111111111111111111111111111111111111111111111111"/>
    <w:rsid w:val="00B7033A"/>
  </w:style>
  <w:style w:type="character" w:customStyle="1" w:styleId="WW-Znakinumeracji11111111111111111111111111111111111111111111111111111111">
    <w:name w:val="WW-Znaki numeracji11111111111111111111111111111111111111111111111111111111"/>
    <w:rsid w:val="00B7033A"/>
  </w:style>
  <w:style w:type="character" w:customStyle="1" w:styleId="WW-Znakinumeracji111111111111111111111111111111111111111111111111111111111">
    <w:name w:val="WW-Znaki numeracji111111111111111111111111111111111111111111111111111111111"/>
    <w:rsid w:val="00B7033A"/>
  </w:style>
  <w:style w:type="character" w:customStyle="1" w:styleId="WW-Znakinumeracji1111111111111111111111111111111111111111111111111111111111">
    <w:name w:val="WW-Znaki numeracji1111111111111111111111111111111111111111111111111111111111"/>
    <w:rsid w:val="00B7033A"/>
  </w:style>
  <w:style w:type="character" w:customStyle="1" w:styleId="WW-Znakinumeracji11111111111111111111111111111111111111111111111111111111111">
    <w:name w:val="WW-Znaki numeracji11111111111111111111111111111111111111111111111111111111111"/>
    <w:rsid w:val="00B7033A"/>
  </w:style>
  <w:style w:type="character" w:customStyle="1" w:styleId="WW-Znakinumeracji111111111111111111111111111111111111111111111111111111111111">
    <w:name w:val="WW-Znaki numeracji111111111111111111111111111111111111111111111111111111111111"/>
    <w:rsid w:val="00B7033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B7033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B7033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B7033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B7033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B7033A"/>
  </w:style>
  <w:style w:type="character" w:customStyle="1" w:styleId="WW-Symbolewypunktowania1111111">
    <w:name w:val="WW-Symbole wypunktowania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B7033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B7033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B7033A"/>
    <w:pPr>
      <w:spacing w:after="120"/>
    </w:pPr>
  </w:style>
  <w:style w:type="paragraph" w:styleId="Lista">
    <w:name w:val="List"/>
    <w:basedOn w:val="Tekstpodstawowy"/>
    <w:rsid w:val="00B7033A"/>
    <w:rPr>
      <w:rFonts w:cs="Tahoma"/>
    </w:rPr>
  </w:style>
  <w:style w:type="paragraph" w:customStyle="1" w:styleId="Podpis1">
    <w:name w:val="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B7033A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B7033A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B7033A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B7033A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B7033A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B7033A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B7033A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B7033A"/>
    <w:pPr>
      <w:ind w:left="283"/>
    </w:pPr>
  </w:style>
  <w:style w:type="paragraph" w:customStyle="1" w:styleId="WW-Podpis111111">
    <w:name w:val="WW-Podpis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B7033A"/>
    <w:pPr>
      <w:suppressLineNumbers/>
    </w:pPr>
  </w:style>
  <w:style w:type="paragraph" w:customStyle="1" w:styleId="WW-Zawartotabeli">
    <w:name w:val="WW-Zawartość tabeli"/>
    <w:basedOn w:val="Tekstpodstawowy"/>
    <w:rsid w:val="00B7033A"/>
    <w:pPr>
      <w:suppressLineNumbers/>
    </w:pPr>
  </w:style>
  <w:style w:type="paragraph" w:customStyle="1" w:styleId="WW-Zawartotabeli1">
    <w:name w:val="WW-Zawartość tabeli1"/>
    <w:basedOn w:val="Tekstpodstawowy"/>
    <w:rsid w:val="00B7033A"/>
    <w:pPr>
      <w:suppressLineNumbers/>
    </w:pPr>
  </w:style>
  <w:style w:type="paragraph" w:customStyle="1" w:styleId="WW-Zawartotabeli11">
    <w:name w:val="WW-Zawartość tabeli11"/>
    <w:basedOn w:val="Tekstpodstawowy"/>
    <w:rsid w:val="00B7033A"/>
    <w:pPr>
      <w:suppressLineNumbers/>
    </w:pPr>
  </w:style>
  <w:style w:type="paragraph" w:customStyle="1" w:styleId="WW-Zawartotabeli111">
    <w:name w:val="WW-Zawartość tabeli111"/>
    <w:basedOn w:val="Tekstpodstawowy"/>
    <w:rsid w:val="00B7033A"/>
    <w:pPr>
      <w:suppressLineNumbers/>
    </w:pPr>
  </w:style>
  <w:style w:type="paragraph" w:customStyle="1" w:styleId="WW-Zawartotabeli1111">
    <w:name w:val="WW-Zawartość tabeli1111"/>
    <w:basedOn w:val="Tekstpodstawowy"/>
    <w:rsid w:val="00B7033A"/>
    <w:pPr>
      <w:suppressLineNumbers/>
    </w:pPr>
  </w:style>
  <w:style w:type="paragraph" w:customStyle="1" w:styleId="WW-Zawartotabeli11111">
    <w:name w:val="WW-Zawartość tabeli11111"/>
    <w:basedOn w:val="Tekstpodstawowy"/>
    <w:rsid w:val="00B7033A"/>
    <w:pPr>
      <w:suppressLineNumbers/>
    </w:pPr>
  </w:style>
  <w:style w:type="paragraph" w:customStyle="1" w:styleId="WW-Zawartotabeli111111">
    <w:name w:val="WW-Zawartość tabeli111111"/>
    <w:basedOn w:val="Tekstpodstawowy"/>
    <w:rsid w:val="00B7033A"/>
    <w:pPr>
      <w:suppressLineNumbers/>
    </w:pPr>
  </w:style>
  <w:style w:type="paragraph" w:customStyle="1" w:styleId="Nagwektabeli">
    <w:name w:val="Nagłówek tabeli"/>
    <w:basedOn w:val="Zawartotabeli"/>
    <w:rsid w:val="00B7033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B7033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7033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B7033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B7033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B7033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B7033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B7033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B7033A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B7033A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B7033A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B7033A"/>
    <w:pPr>
      <w:suppressLineNumbers/>
    </w:pPr>
  </w:style>
  <w:style w:type="paragraph" w:customStyle="1" w:styleId="WW-Zawartotabeli11111111">
    <w:name w:val="WW-Zawartość tabeli11111111"/>
    <w:basedOn w:val="Tekstpodstawowy"/>
    <w:rsid w:val="00B7033A"/>
    <w:pPr>
      <w:suppressLineNumbers/>
    </w:pPr>
  </w:style>
  <w:style w:type="paragraph" w:customStyle="1" w:styleId="WW-Zawartotabeli111111111">
    <w:name w:val="WW-Zawartość tabeli111111111"/>
    <w:basedOn w:val="Tekstpodstawowy"/>
    <w:rsid w:val="00B7033A"/>
    <w:pPr>
      <w:suppressLineNumbers/>
    </w:pPr>
  </w:style>
  <w:style w:type="paragraph" w:customStyle="1" w:styleId="WW-Zawartotabeli1111111111">
    <w:name w:val="WW-Zawartość tabeli1111111111"/>
    <w:basedOn w:val="Tekstpodstawowy"/>
    <w:rsid w:val="00B7033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B7033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B7033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B7033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B7033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B7033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B7033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B7033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B7033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B7033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B7033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B7033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B7033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B7033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B7033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B7033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B7033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B7033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B7033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B7033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B7033A"/>
    <w:pPr>
      <w:suppressLineNumbers/>
    </w:pPr>
  </w:style>
  <w:style w:type="paragraph" w:customStyle="1" w:styleId="WW-Nagwektabeli1111111">
    <w:name w:val="WW-Nagłówek tabeli1111111"/>
    <w:basedOn w:val="WW-Zawartotabeli1111111"/>
    <w:rsid w:val="00B7033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B7033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B7033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B7033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B7033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7033A"/>
  </w:style>
  <w:style w:type="paragraph" w:customStyle="1" w:styleId="WW-Zawartoramki">
    <w:name w:val="WW-Zawartość ramki"/>
    <w:basedOn w:val="Tekstpodstawowy"/>
    <w:rsid w:val="00B7033A"/>
  </w:style>
  <w:style w:type="paragraph" w:customStyle="1" w:styleId="WW-Zawartoramki1">
    <w:name w:val="WW-Zawartość ramki1"/>
    <w:basedOn w:val="Tekstpodstawowy"/>
    <w:rsid w:val="00B7033A"/>
  </w:style>
  <w:style w:type="paragraph" w:customStyle="1" w:styleId="WW-Zawartoramki11">
    <w:name w:val="WW-Zawartość ramki11"/>
    <w:basedOn w:val="Tekstpodstawowy"/>
    <w:rsid w:val="00B7033A"/>
  </w:style>
  <w:style w:type="paragraph" w:customStyle="1" w:styleId="WW-Zawartoramki111">
    <w:name w:val="WW-Zawartość ramki111"/>
    <w:basedOn w:val="Tekstpodstawowy"/>
    <w:rsid w:val="00B7033A"/>
  </w:style>
  <w:style w:type="paragraph" w:customStyle="1" w:styleId="WW-Zawartoramki1111">
    <w:name w:val="WW-Zawartość ramki1111"/>
    <w:basedOn w:val="Tekstpodstawowy"/>
    <w:rsid w:val="00B7033A"/>
  </w:style>
  <w:style w:type="paragraph" w:customStyle="1" w:styleId="WW-Zawartoramki11111">
    <w:name w:val="WW-Zawartość ramki11111"/>
    <w:basedOn w:val="Tekstpodstawowy"/>
    <w:rsid w:val="00B7033A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C050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C0507"/>
    <w:rPr>
      <w:rFonts w:ascii="Thorndale" w:eastAsia="HG Mincho Light J" w:hAnsi="Thorndale"/>
      <w:color w:val="000000"/>
      <w:sz w:val="16"/>
      <w:szCs w:val="16"/>
    </w:rPr>
  </w:style>
  <w:style w:type="paragraph" w:customStyle="1" w:styleId="AG2">
    <w:name w:val="AG 2"/>
    <w:basedOn w:val="Normalny"/>
    <w:link w:val="AG2Znak"/>
    <w:qFormat/>
    <w:rsid w:val="009B0B7D"/>
    <w:pPr>
      <w:widowControl/>
      <w:pBdr>
        <w:top w:val="single" w:sz="8" w:space="1" w:color="FF0000"/>
        <w:bottom w:val="single" w:sz="8" w:space="1" w:color="FF0000"/>
      </w:pBdr>
      <w:shd w:val="clear" w:color="auto" w:fill="E0E0E0"/>
      <w:suppressAutoHyphens w:val="0"/>
      <w:spacing w:before="120" w:after="120" w:line="276" w:lineRule="auto"/>
      <w:contextualSpacing/>
      <w:jc w:val="both"/>
    </w:pPr>
    <w:rPr>
      <w:rFonts w:ascii="Arial" w:eastAsia="Times New Roman" w:hAnsi="Arial" w:cs="Arial"/>
      <w:b/>
      <w:color w:val="auto"/>
      <w:sz w:val="22"/>
      <w:szCs w:val="22"/>
    </w:rPr>
  </w:style>
  <w:style w:type="character" w:customStyle="1" w:styleId="AG2Znak">
    <w:name w:val="AG 2 Znak"/>
    <w:basedOn w:val="Domylnaczcionkaakapitu"/>
    <w:link w:val="AG2"/>
    <w:rsid w:val="009B0B7D"/>
    <w:rPr>
      <w:rFonts w:ascii="Arial" w:hAnsi="Arial" w:cs="Arial"/>
      <w:b/>
      <w:sz w:val="22"/>
      <w:szCs w:val="22"/>
      <w:shd w:val="clear" w:color="auto" w:fill="E0E0E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AB12CC58FB4AA919A7A09F44507D" ma:contentTypeVersion="16" ma:contentTypeDescription="Utwórz nowy dokument." ma:contentTypeScope="" ma:versionID="0a1baccbcbf3cfa63eb4bd0f2ea437c4">
  <xsd:schema xmlns:xsd="http://www.w3.org/2001/XMLSchema" xmlns:xs="http://www.w3.org/2001/XMLSchema" xmlns:p="http://schemas.microsoft.com/office/2006/metadata/properties" xmlns:ns3="ef23031f-8033-4980-a156-3030de96a096" xmlns:ns4="a829369e-93e5-4ac0-af0c-ee3651e19dce" targetNamespace="http://schemas.microsoft.com/office/2006/metadata/properties" ma:root="true" ma:fieldsID="52217dd21c043df9a74b004f6d45658c" ns3:_="" ns4:_="">
    <xsd:import namespace="ef23031f-8033-4980-a156-3030de96a096"/>
    <xsd:import namespace="a829369e-93e5-4ac0-af0c-ee3651e19dc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3031f-8033-4980-a156-3030de96a096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9369e-93e5-4ac0-af0c-ee3651e19dc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23031f-8033-4980-a156-3030de96a0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17C36-8758-4E5B-942C-385C9A459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6EF170-CC6A-42D0-863F-4C570764E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3031f-8033-4980-a156-3030de96a096"/>
    <ds:schemaRef ds:uri="a829369e-93e5-4ac0-af0c-ee3651e19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3A6889-07CB-4236-8C3C-D1446235E04B}">
  <ds:schemaRefs>
    <ds:schemaRef ds:uri="ef23031f-8033-4980-a156-3030de96a096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a829369e-93e5-4ac0-af0c-ee3651e19d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088F79-AC28-486C-9CC1-3B2B8A66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ZPCIDP</dc:creator>
  <cp:keywords/>
  <cp:lastModifiedBy>Radosław Kulupa</cp:lastModifiedBy>
  <cp:revision>3</cp:revision>
  <cp:lastPrinted>2018-04-13T22:03:00Z</cp:lastPrinted>
  <dcterms:created xsi:type="dcterms:W3CDTF">2024-11-04T12:16:00Z</dcterms:created>
  <dcterms:modified xsi:type="dcterms:W3CDTF">2024-11-15T13:22:00Z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0x0101008446AB12CC58FB4AA919A7A09F44507D</vt:lpwstr>
  </property>
</Properties>
</file>