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065FD" w:rsidRPr="00E95901" w:rsidRDefault="00F065FD" w:rsidP="00476E8C">
      <w:pPr>
        <w:pStyle w:val="Tekstpodstawowy"/>
        <w:spacing w:after="0"/>
        <w:ind w:right="5668"/>
        <w:rPr>
          <w:rFonts w:asciiTheme="minorHAnsi" w:hAnsiTheme="minorHAnsi" w:cs="Arial"/>
          <w:sz w:val="20"/>
          <w:szCs w:val="20"/>
        </w:rPr>
      </w:pPr>
    </w:p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:rsidR="00AD2998" w:rsidRPr="00476E8C" w:rsidRDefault="00476E8C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18"/>
        </w:rPr>
      </w:pPr>
      <w:r w:rsidRPr="00476E8C">
        <w:rPr>
          <w:rFonts w:asciiTheme="minorHAnsi" w:hAnsiTheme="minorHAnsi" w:cstheme="minorHAnsi"/>
          <w:b/>
          <w:bCs/>
          <w:sz w:val="20"/>
          <w:szCs w:val="22"/>
        </w:rPr>
        <w:t>ZO/WMN/</w:t>
      </w:r>
      <w:r w:rsidR="000F13CF">
        <w:rPr>
          <w:rFonts w:asciiTheme="minorHAnsi" w:hAnsiTheme="minorHAnsi" w:cstheme="minorHAnsi"/>
          <w:b/>
          <w:bCs/>
          <w:sz w:val="20"/>
          <w:szCs w:val="22"/>
        </w:rPr>
        <w:t>12</w:t>
      </w:r>
      <w:r w:rsidRPr="00476E8C">
        <w:rPr>
          <w:rFonts w:asciiTheme="minorHAnsi" w:hAnsiTheme="minorHAnsi" w:cstheme="minorHAnsi"/>
          <w:b/>
          <w:bCs/>
          <w:sz w:val="20"/>
          <w:szCs w:val="22"/>
        </w:rPr>
        <w:t>/2019</w:t>
      </w:r>
    </w:p>
    <w:p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0F13CF">
        <w:rPr>
          <w:rFonts w:asciiTheme="minorHAnsi" w:hAnsiTheme="minorHAnsi" w:cs="Arial"/>
          <w:b/>
          <w:sz w:val="20"/>
          <w:szCs w:val="20"/>
        </w:rPr>
        <w:t>3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476E8C">
        <w:rPr>
          <w:rFonts w:asciiTheme="minorHAnsi" w:hAnsiTheme="minorHAnsi" w:cs="Arial"/>
          <w:sz w:val="22"/>
          <w:szCs w:val="22"/>
        </w:rPr>
        <w:t>Zapytania ofertowego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133C45" w:rsidRPr="00476E8C">
        <w:rPr>
          <w:rFonts w:asciiTheme="minorHAnsi" w:hAnsiTheme="minorHAnsi" w:cs="Arial"/>
          <w:b/>
          <w:sz w:val="22"/>
          <w:szCs w:val="22"/>
        </w:rPr>
        <w:t>„</w:t>
      </w:r>
      <w:r w:rsidR="00195ED0">
        <w:rPr>
          <w:rFonts w:asciiTheme="minorHAnsi" w:eastAsia="Times New Roman" w:hAnsiTheme="minorHAnsi" w:cstheme="minorHAnsi"/>
          <w:b/>
          <w:sz w:val="22"/>
          <w:szCs w:val="22"/>
        </w:rPr>
        <w:t xml:space="preserve">MODERNIZACJA ISTNIEJĄCEJ INSTALACJI ELEKTRYCZNEJ WEWNĘTRZNEJ W POMIESZCZENIACH </w:t>
      </w:r>
      <w:r w:rsidR="00476E8C" w:rsidRPr="00476E8C">
        <w:rPr>
          <w:rFonts w:asciiTheme="minorHAnsi" w:hAnsiTheme="minorHAnsi" w:cstheme="minorHAnsi"/>
          <w:b/>
          <w:sz w:val="22"/>
          <w:szCs w:val="22"/>
        </w:rPr>
        <w:t>FORTU IX</w:t>
      </w:r>
      <w:r w:rsidR="00E95901" w:rsidRPr="00476E8C">
        <w:rPr>
          <w:rFonts w:asciiTheme="minorHAnsi" w:eastAsia="Times New Roman" w:hAnsiTheme="minorHAnsi"/>
          <w:b/>
          <w:sz w:val="22"/>
          <w:szCs w:val="22"/>
        </w:rPr>
        <w:t>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476E8C">
        <w:rPr>
          <w:rFonts w:asciiTheme="minorHAnsi" w:hAnsiTheme="minorHAnsi" w:cs="Arial"/>
          <w:sz w:val="22"/>
          <w:szCs w:val="22"/>
        </w:rPr>
        <w:t>Zapytaniem ofertowym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476E8C">
        <w:rPr>
          <w:rFonts w:asciiTheme="minorHAnsi" w:hAnsiTheme="minorHAnsi" w:cs="Arial"/>
          <w:sz w:val="22"/>
          <w:szCs w:val="22"/>
        </w:rPr>
        <w:t>Zapytania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76E8C">
        <w:rPr>
          <w:rFonts w:asciiTheme="minorHAnsi" w:hAnsiTheme="minorHAnsi" w:cs="Arial"/>
          <w:bCs/>
          <w:sz w:val="22"/>
          <w:szCs w:val="22"/>
        </w:rPr>
        <w:t>Zapytania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476E8C">
        <w:rPr>
          <w:rFonts w:asciiTheme="minorHAnsi" w:hAnsiTheme="minorHAnsi" w:cs="Arial"/>
          <w:bCs/>
          <w:sz w:val="22"/>
          <w:szCs w:val="22"/>
        </w:rPr>
        <w:t>Zapytaniu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76466A" w:rsidRDefault="00476E8C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76466A"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 xml:space="preserve">0 dni i dłuższy niż </w:t>
      </w:r>
      <w:r w:rsidR="0076466A">
        <w:rPr>
          <w:rFonts w:asciiTheme="minorHAnsi" w:hAnsiTheme="minorHAnsi"/>
          <w:i/>
          <w:sz w:val="16"/>
          <w:szCs w:val="16"/>
        </w:rPr>
        <w:t>6</w:t>
      </w:r>
      <w:r w:rsidRPr="00476E8C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 w:rsidR="00C66785">
        <w:rPr>
          <w:rFonts w:asciiTheme="minorHAnsi" w:hAnsiTheme="minorHAnsi"/>
          <w:i/>
          <w:sz w:val="16"/>
          <w:szCs w:val="16"/>
        </w:rPr>
        <w:t>6</w:t>
      </w:r>
      <w:r w:rsidRPr="00476E8C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C66785"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C66785"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>0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normaltextrun"/>
          <w:rFonts w:ascii="Calibri" w:hAnsi="Calibri"/>
          <w:b/>
          <w:bCs/>
          <w:sz w:val="22"/>
          <w:szCs w:val="22"/>
        </w:rPr>
      </w:pPr>
      <w:r>
        <w:rPr>
          <w:rStyle w:val="normaltextrun"/>
          <w:rFonts w:ascii="Calibri" w:hAnsi="Calibri"/>
          <w:b/>
          <w:bCs/>
          <w:caps/>
          <w:sz w:val="22"/>
          <w:szCs w:val="22"/>
        </w:rPr>
        <w:t>TERMIN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GWARANCJI I RĘKOJMI ZA WADY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eop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na wykonane roboty budowlane wynosi: </w:t>
      </w:r>
      <w:r>
        <w:rPr>
          <w:rStyle w:val="normaltextrun"/>
          <w:rFonts w:ascii="Calibri" w:hAnsi="Calibri"/>
          <w:sz w:val="22"/>
          <w:szCs w:val="22"/>
        </w:rPr>
        <w:t>………… miesiące/miesięcy</w:t>
      </w:r>
    </w:p>
    <w:p w:rsidR="00195ED0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" w:hAnsi="Calibri"/>
          <w:i/>
          <w:sz w:val="22"/>
          <w:szCs w:val="22"/>
        </w:rPr>
      </w:pPr>
      <w:r w:rsidRPr="0076466A">
        <w:rPr>
          <w:rStyle w:val="normaltextrun"/>
          <w:rFonts w:ascii="Calibri" w:hAnsi="Calibri"/>
          <w:bCs/>
          <w:i/>
          <w:sz w:val="16"/>
          <w:szCs w:val="16"/>
        </w:rPr>
        <w:t>(</w:t>
      </w:r>
      <w:r w:rsidRPr="0076466A">
        <w:rPr>
          <w:rFonts w:asciiTheme="minorHAnsi" w:hAnsiTheme="minorHAnsi"/>
          <w:i/>
          <w:sz w:val="16"/>
          <w:szCs w:val="16"/>
        </w:rPr>
        <w:t>Termin ten Wykonawca powinien wskazać w miesiącach (minimum 36 miesięcy, maksymalnie 60 miesięcy). Wskazanie terminu krótszego niż 36 miesięcy spowoduje odrzucenie oferty. Ws</w:t>
      </w:r>
      <w:r w:rsidR="00C66785">
        <w:rPr>
          <w:rFonts w:asciiTheme="minorHAnsi" w:hAnsiTheme="minorHAnsi"/>
          <w:i/>
          <w:sz w:val="16"/>
          <w:szCs w:val="16"/>
        </w:rPr>
        <w:t>kazanie terminu dłuższego niż 60</w:t>
      </w:r>
      <w:r w:rsidRPr="0076466A">
        <w:rPr>
          <w:rFonts w:asciiTheme="minorHAnsi" w:hAnsiTheme="minorHAnsi"/>
          <w:i/>
          <w:sz w:val="16"/>
          <w:szCs w:val="16"/>
        </w:rPr>
        <w:t xml:space="preserve"> miesięcy liczone będzie jak 60 miesięcy).</w:t>
      </w:r>
    </w:p>
    <w:p w:rsidR="0076466A" w:rsidRP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" w:hAnsi="Calibri"/>
          <w:i/>
          <w:sz w:val="22"/>
          <w:szCs w:val="22"/>
        </w:rPr>
      </w:pP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lastRenderedPageBreak/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3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:rsidR="00015154" w:rsidRPr="00195ED0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:rsidR="00015154" w:rsidRPr="0039203E" w:rsidRDefault="00F42BF5" w:rsidP="0039203E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39203E">
        <w:rPr>
          <w:rFonts w:asciiTheme="minorHAnsi" w:hAnsiTheme="minorHAnsi" w:cs="Arial"/>
          <w:b/>
          <w:sz w:val="22"/>
          <w:szCs w:val="22"/>
        </w:rPr>
        <w:t>będzie prowadzić</w:t>
      </w:r>
      <w:r w:rsidRPr="0039203E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39203E">
        <w:rPr>
          <w:rFonts w:asciiTheme="minorHAnsi" w:hAnsiTheme="minorHAnsi" w:cs="Arial"/>
          <w:sz w:val="22"/>
          <w:szCs w:val="22"/>
        </w:rPr>
        <w:br/>
      </w:r>
      <w:r w:rsidRPr="0039203E">
        <w:rPr>
          <w:rFonts w:asciiTheme="minorHAnsi" w:hAnsiTheme="minorHAnsi" w:cs="Arial"/>
          <w:sz w:val="22"/>
          <w:szCs w:val="22"/>
        </w:rPr>
        <w:t>w wyniku czego wskazuję nazwę (rodzaj) towaru lub usługi, których dostawa lub świadczenie będzie prowadzić do jego powstania, oraz wskazuj</w:t>
      </w:r>
      <w:r w:rsidR="0039203E" w:rsidRPr="0039203E">
        <w:rPr>
          <w:rFonts w:asciiTheme="minorHAnsi" w:hAnsiTheme="minorHAnsi" w:cs="Arial"/>
          <w:sz w:val="22"/>
          <w:szCs w:val="22"/>
        </w:rPr>
        <w:t>ę ich wartość bez kwoty podatku</w:t>
      </w:r>
      <w:r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…………………………………………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39203E">
        <w:rPr>
          <w:rFonts w:asciiTheme="minorHAnsi" w:hAnsiTheme="minorHAnsi" w:cs="Arial"/>
          <w:sz w:val="22"/>
          <w:szCs w:val="22"/>
        </w:rPr>
        <w:t>…………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78077F" w:rsidRPr="0039203E">
        <w:rPr>
          <w:rFonts w:asciiTheme="minorHAnsi" w:hAnsiTheme="minorHAnsi" w:cs="Arial"/>
          <w:i/>
          <w:sz w:val="22"/>
          <w:szCs w:val="22"/>
        </w:rPr>
        <w:t>(niepotrzebne skreślić)</w:t>
      </w:r>
      <w:r w:rsidR="0039203E">
        <w:rPr>
          <w:rFonts w:asciiTheme="minorHAnsi" w:hAnsiTheme="minorHAnsi" w:cs="Arial"/>
          <w:i/>
          <w:sz w:val="22"/>
          <w:szCs w:val="22"/>
        </w:rPr>
        <w:t>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proofErr w:type="spellStart"/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</w:t>
      </w:r>
      <w:proofErr w:type="spellEnd"/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505112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505112">
        <w:rPr>
          <w:rFonts w:asciiTheme="minorHAnsi" w:hAnsiTheme="minorHAnsi" w:cs="Arial"/>
          <w:sz w:val="22"/>
        </w:rPr>
      </w:r>
      <w:r w:rsidR="00505112">
        <w:rPr>
          <w:rFonts w:asciiTheme="minorHAnsi" w:hAnsiTheme="minorHAnsi" w:cs="Arial"/>
          <w:sz w:val="22"/>
        </w:rPr>
        <w:fldChar w:fldCharType="separate"/>
      </w:r>
      <w:r w:rsidR="00505112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505112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505112">
        <w:rPr>
          <w:rFonts w:asciiTheme="minorHAnsi" w:hAnsiTheme="minorHAnsi" w:cs="Arial"/>
          <w:sz w:val="22"/>
        </w:rPr>
      </w:r>
      <w:r w:rsidR="00505112">
        <w:rPr>
          <w:rFonts w:asciiTheme="minorHAnsi" w:hAnsiTheme="minorHAnsi" w:cs="Arial"/>
          <w:sz w:val="22"/>
        </w:rPr>
        <w:fldChar w:fldCharType="separate"/>
      </w:r>
      <w:r w:rsidR="00505112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505112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505112">
        <w:rPr>
          <w:rFonts w:asciiTheme="minorHAnsi" w:hAnsiTheme="minorHAnsi" w:cs="Arial"/>
          <w:sz w:val="22"/>
        </w:rPr>
      </w:r>
      <w:r w:rsidR="00505112">
        <w:rPr>
          <w:rFonts w:asciiTheme="minorHAnsi" w:hAnsiTheme="minorHAnsi" w:cs="Arial"/>
          <w:sz w:val="22"/>
        </w:rPr>
        <w:fldChar w:fldCharType="separate"/>
      </w:r>
      <w:r w:rsidR="00505112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D2D" w:rsidRDefault="00984D2D">
      <w:r>
        <w:separator/>
      </w:r>
    </w:p>
    <w:p w:rsidR="00984D2D" w:rsidRDefault="00984D2D"/>
  </w:endnote>
  <w:endnote w:type="continuationSeparator" w:id="0">
    <w:p w:rsidR="00984D2D" w:rsidRDefault="00984D2D">
      <w:r>
        <w:continuationSeparator/>
      </w:r>
    </w:p>
    <w:p w:rsidR="00984D2D" w:rsidRDefault="00984D2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3E" w:rsidRDefault="00505112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20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203E" w:rsidRDefault="0039203E" w:rsidP="00487F43">
    <w:pPr>
      <w:pStyle w:val="Stopka"/>
      <w:ind w:right="360"/>
    </w:pPr>
  </w:p>
  <w:p w:rsidR="0039203E" w:rsidRDefault="0039203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505112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505112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C66785">
      <w:rPr>
        <w:rFonts w:ascii="Century Gothic" w:hAnsi="Century Gothic" w:cs="Arial"/>
        <w:b/>
        <w:noProof/>
        <w:sz w:val="14"/>
        <w:szCs w:val="14"/>
      </w:rPr>
      <w:t>1</w:t>
    </w:r>
    <w:r w:rsidR="00505112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505112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505112" w:rsidRPr="004542AC">
      <w:rPr>
        <w:rFonts w:ascii="Century Gothic" w:hAnsi="Century Gothic" w:cs="Arial"/>
        <w:sz w:val="14"/>
        <w:szCs w:val="14"/>
      </w:rPr>
      <w:fldChar w:fldCharType="separate"/>
    </w:r>
    <w:r w:rsidR="00C66785">
      <w:rPr>
        <w:rFonts w:ascii="Century Gothic" w:hAnsi="Century Gothic" w:cs="Arial"/>
        <w:noProof/>
        <w:sz w:val="14"/>
        <w:szCs w:val="14"/>
      </w:rPr>
      <w:t>2</w:t>
    </w:r>
    <w:r w:rsidR="00505112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D2D" w:rsidRDefault="00984D2D">
      <w:r>
        <w:separator/>
      </w:r>
    </w:p>
    <w:p w:rsidR="00984D2D" w:rsidRDefault="00984D2D"/>
  </w:footnote>
  <w:footnote w:type="continuationSeparator" w:id="0">
    <w:p w:rsidR="00984D2D" w:rsidRDefault="00984D2D">
      <w:r>
        <w:continuationSeparator/>
      </w:r>
    </w:p>
    <w:p w:rsidR="00984D2D" w:rsidRDefault="00984D2D"/>
  </w:footnote>
  <w:footnote w:id="1">
    <w:p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</w:t>
      </w:r>
      <w:proofErr w:type="spellStart"/>
      <w:r w:rsidRPr="00B579E0">
        <w:rPr>
          <w:rFonts w:ascii="Century Gothic" w:hAnsi="Century Gothic"/>
          <w:sz w:val="16"/>
        </w:rPr>
        <w:t>mikroprzedsiębiorstw</w:t>
      </w:r>
      <w:proofErr w:type="spellEnd"/>
      <w:r w:rsidRPr="00B579E0">
        <w:rPr>
          <w:rFonts w:ascii="Century Gothic" w:hAnsi="Century Gothic"/>
          <w:sz w:val="16"/>
        </w:rPr>
        <w:t xml:space="preserve"> oraz małych i średnich przedsiębiorstw (</w:t>
      </w:r>
      <w:proofErr w:type="spellStart"/>
      <w:r w:rsidRPr="00B579E0">
        <w:rPr>
          <w:rFonts w:ascii="Century Gothic" w:hAnsi="Century Gothic"/>
          <w:sz w:val="16"/>
        </w:rPr>
        <w:t>Dz.U</w:t>
      </w:r>
      <w:proofErr w:type="spellEnd"/>
      <w:r w:rsidRPr="00B579E0">
        <w:rPr>
          <w:rFonts w:ascii="Century Gothic" w:hAnsi="Century Gothic"/>
          <w:sz w:val="16"/>
        </w:rPr>
        <w:t xml:space="preserve">. L 124 z 20.5.2003, s. 36). Te informacje są wymagane wyłącznie do celów statystycznych. 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proofErr w:type="spellStart"/>
      <w:r w:rsidRPr="00B579E0">
        <w:rPr>
          <w:rFonts w:ascii="Century Gothic" w:hAnsi="Century Gothic"/>
          <w:b/>
          <w:sz w:val="16"/>
        </w:rPr>
        <w:t>Mikroprzedsiębiorstwo</w:t>
      </w:r>
      <w:proofErr w:type="spellEnd"/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</w:t>
      </w:r>
      <w:proofErr w:type="spellStart"/>
      <w:r w:rsidRPr="00B579E0">
        <w:rPr>
          <w:rFonts w:ascii="Century Gothic" w:hAnsi="Century Gothic"/>
          <w:sz w:val="16"/>
        </w:rPr>
        <w:t>mikroprzedsiębiorstwami</w:t>
      </w:r>
      <w:proofErr w:type="spellEnd"/>
      <w:r w:rsidRPr="00B579E0">
        <w:rPr>
          <w:rFonts w:ascii="Century Gothic" w:hAnsi="Century Gothic"/>
          <w:sz w:val="16"/>
        </w:rPr>
        <w:t xml:space="preserve">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39203E" w:rsidRPr="00E95901" w:rsidRDefault="0039203E" w:rsidP="00EE3414">
    <w:pPr>
      <w:pStyle w:val="Nagwek"/>
      <w:jc w:val="center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iCs/>
        <w:sz w:val="16"/>
        <w:szCs w:val="16"/>
      </w:rPr>
      <w:t>Zapytanie ofertowe</w:t>
    </w:r>
    <w:r w:rsidRPr="00E95901">
      <w:rPr>
        <w:rFonts w:asciiTheme="minorHAnsi" w:hAnsiTheme="minorHAnsi" w:cs="Arial"/>
        <w:iCs/>
        <w:sz w:val="16"/>
        <w:szCs w:val="16"/>
      </w:rPr>
      <w:t xml:space="preserve"> </w:t>
    </w:r>
    <w:r w:rsidRPr="00E95901">
      <w:rPr>
        <w:rFonts w:asciiTheme="minorHAnsi" w:hAnsiTheme="minorHAnsi" w:cs="Arial"/>
        <w:sz w:val="16"/>
        <w:szCs w:val="16"/>
      </w:rPr>
      <w:t xml:space="preserve">poniżej kwoty określonej w art. </w:t>
    </w:r>
    <w:r>
      <w:rPr>
        <w:rFonts w:asciiTheme="minorHAnsi" w:hAnsiTheme="minorHAnsi" w:cs="Arial"/>
        <w:sz w:val="16"/>
        <w:szCs w:val="16"/>
      </w:rPr>
      <w:t>4</w:t>
    </w:r>
    <w:r w:rsidRPr="00E95901">
      <w:rPr>
        <w:rFonts w:asciiTheme="minorHAnsi" w:hAnsiTheme="minorHAnsi" w:cs="Arial"/>
        <w:sz w:val="16"/>
        <w:szCs w:val="16"/>
      </w:rPr>
      <w:t xml:space="preserve"> </w:t>
    </w:r>
    <w:proofErr w:type="spellStart"/>
    <w:r>
      <w:rPr>
        <w:rFonts w:asciiTheme="minorHAnsi" w:hAnsiTheme="minorHAnsi" w:cs="Arial"/>
        <w:sz w:val="16"/>
        <w:szCs w:val="16"/>
      </w:rPr>
      <w:t>pkt</w:t>
    </w:r>
    <w:proofErr w:type="spellEnd"/>
    <w:r w:rsidRPr="00E95901">
      <w:rPr>
        <w:rFonts w:asciiTheme="minorHAnsi" w:hAnsiTheme="minorHAnsi" w:cs="Arial"/>
        <w:sz w:val="16"/>
        <w:szCs w:val="16"/>
      </w:rPr>
      <w:t xml:space="preserve"> 8 ustawy Prawo zamówień publicznych na zadanie pod nazwą:</w:t>
    </w:r>
  </w:p>
  <w:p w:rsidR="0039203E" w:rsidRPr="00195ED0" w:rsidRDefault="0039203E" w:rsidP="00476E8C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195ED0">
      <w:rPr>
        <w:rFonts w:asciiTheme="minorHAnsi" w:hAnsiTheme="minorHAnsi" w:cstheme="minorHAnsi"/>
        <w:b/>
        <w:bCs/>
        <w:sz w:val="16"/>
        <w:szCs w:val="16"/>
      </w:rPr>
      <w:t>„</w:t>
    </w:r>
    <w:r w:rsidR="00195ED0" w:rsidRPr="00195ED0">
      <w:rPr>
        <w:rFonts w:asciiTheme="minorHAnsi" w:hAnsiTheme="minorHAnsi" w:cstheme="minorHAnsi"/>
        <w:b/>
        <w:bCs/>
        <w:sz w:val="16"/>
        <w:szCs w:val="16"/>
      </w:rPr>
      <w:t>MODERNIZACJA ISTNIEJĄCEJ INSTALACJI ELEKTRYCZNEJ WEWNĘTRZNEJ W POMIESZCZENIACH FORTU IX</w:t>
    </w:r>
    <w:r w:rsidRPr="00195ED0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E2608A0"/>
    <w:multiLevelType w:val="multilevel"/>
    <w:tmpl w:val="1CAEB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5"/>
  </w:num>
  <w:num w:numId="5">
    <w:abstractNumId w:val="48"/>
  </w:num>
  <w:num w:numId="6">
    <w:abstractNumId w:val="39"/>
  </w:num>
  <w:num w:numId="7">
    <w:abstractNumId w:val="47"/>
  </w:num>
  <w:num w:numId="8">
    <w:abstractNumId w:val="64"/>
  </w:num>
  <w:num w:numId="9">
    <w:abstractNumId w:val="5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3CF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95ED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112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AD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66A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4D2D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66785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55B1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BC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DC6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paragraph">
    <w:name w:val="paragraph"/>
    <w:basedOn w:val="Normalny"/>
    <w:rsid w:val="00764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normaltextrun">
    <w:name w:val="normaltextrun"/>
    <w:basedOn w:val="Domylnaczcionkaakapitu"/>
    <w:rsid w:val="0076466A"/>
  </w:style>
  <w:style w:type="character" w:customStyle="1" w:styleId="eop">
    <w:name w:val="eop"/>
    <w:basedOn w:val="Domylnaczcionkaakapitu"/>
    <w:rsid w:val="0076466A"/>
  </w:style>
  <w:style w:type="character" w:customStyle="1" w:styleId="scxw125851824">
    <w:name w:val="scxw125851824"/>
    <w:basedOn w:val="Domylnaczcionkaakapitu"/>
    <w:rsid w:val="00764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10B4-E6BF-41E8-9FFA-FBE057D2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Andrzej Godoń</cp:lastModifiedBy>
  <cp:revision>7</cp:revision>
  <cp:lastPrinted>2018-04-13T22:03:00Z</cp:lastPrinted>
  <dcterms:created xsi:type="dcterms:W3CDTF">2019-03-24T17:56:00Z</dcterms:created>
  <dcterms:modified xsi:type="dcterms:W3CDTF">2019-06-09T16:03:00Z</dcterms:modified>
</cp:coreProperties>
</file>